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775B" w14:textId="77777777" w:rsidR="009E4E72" w:rsidRDefault="009E4E72" w:rsidP="009E4E72">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2A1ED5A5" w14:textId="77777777" w:rsidR="009E4E72" w:rsidRDefault="009E4E72" w:rsidP="009E4E72">
      <w:pPr>
        <w:pStyle w:val="p1"/>
        <w:shd w:val="clear" w:color="auto" w:fill="FFFFFF"/>
        <w:spacing w:before="0" w:beforeAutospacing="0" w:after="0" w:afterAutospacing="0"/>
        <w:jc w:val="center"/>
        <w:rPr>
          <w:color w:val="000000"/>
        </w:rPr>
      </w:pPr>
      <w:r>
        <w:rPr>
          <w:color w:val="000000"/>
        </w:rPr>
        <w:t>МОСКОВСКАЯ ОБЛАСТЬ</w:t>
      </w:r>
    </w:p>
    <w:p w14:paraId="7BF6F0E1" w14:textId="77777777" w:rsidR="009E4E72" w:rsidRDefault="009E4E72" w:rsidP="009E4E72">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4B83F50D" w14:textId="77777777" w:rsidR="009E4E72" w:rsidRDefault="009E4E72" w:rsidP="009E4E72">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205CE3BE" w14:textId="77777777" w:rsidR="009E4E72" w:rsidRDefault="009E4E72" w:rsidP="009E4E72">
      <w:pPr>
        <w:pStyle w:val="p3"/>
        <w:shd w:val="clear" w:color="auto" w:fill="FFFFFF"/>
        <w:spacing w:before="0" w:beforeAutospacing="0" w:after="0" w:afterAutospacing="0"/>
        <w:ind w:right="-284"/>
        <w:jc w:val="center"/>
        <w:rPr>
          <w:sz w:val="20"/>
          <w:szCs w:val="20"/>
        </w:rPr>
      </w:pPr>
      <w:r>
        <w:rPr>
          <w:color w:val="000000"/>
          <w:sz w:val="20"/>
          <w:szCs w:val="20"/>
        </w:rPr>
        <w:t>ОГРНИП 316501800057637 от 11.07.2016; ИНН 501812577904</w:t>
      </w:r>
    </w:p>
    <w:p w14:paraId="2699B8B5" w14:textId="77777777" w:rsidR="009E4E72" w:rsidRDefault="009E4E72" w:rsidP="009E4E72">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р/сч 40802810802760000605; к/сч 30101810200000000593; БИК 044525593; 141077, Московская обл., г. Королёв, ул. Суворова, д. 8а, кв. 37; 8(926) 366-94-26; е-</w:t>
      </w:r>
      <w:r>
        <w:rPr>
          <w:sz w:val="20"/>
          <w:szCs w:val="20"/>
          <w:lang w:val="en-US"/>
        </w:rPr>
        <w:t>mail</w:t>
      </w:r>
      <w:r>
        <w:rPr>
          <w:sz w:val="20"/>
          <w:szCs w:val="20"/>
        </w:rPr>
        <w:t xml:space="preserve">: </w:t>
      </w:r>
      <w:r>
        <w:rPr>
          <w:sz w:val="20"/>
          <w:szCs w:val="20"/>
          <w:lang w:val="en-US"/>
        </w:rPr>
        <w:t>gelanip</w:t>
      </w:r>
      <w:r>
        <w:rPr>
          <w:sz w:val="20"/>
          <w:szCs w:val="20"/>
        </w:rPr>
        <w:t>92@</w:t>
      </w:r>
      <w:r>
        <w:rPr>
          <w:sz w:val="20"/>
          <w:szCs w:val="20"/>
          <w:lang w:val="en-US"/>
        </w:rPr>
        <w:t>gmail</w:t>
      </w:r>
      <w:r>
        <w:rPr>
          <w:sz w:val="20"/>
          <w:szCs w:val="20"/>
        </w:rPr>
        <w:t>.</w:t>
      </w:r>
      <w:r>
        <w:rPr>
          <w:sz w:val="20"/>
          <w:szCs w:val="20"/>
          <w:lang w:val="en-US"/>
        </w:rPr>
        <w:t>com</w:t>
      </w:r>
    </w:p>
    <w:p w14:paraId="724FB292" w14:textId="77777777" w:rsidR="009E4E72" w:rsidRDefault="009E4E72" w:rsidP="009E4E72">
      <w:pPr>
        <w:jc w:val="center"/>
        <w:rPr>
          <w:szCs w:val="20"/>
        </w:rPr>
      </w:pPr>
    </w:p>
    <w:p w14:paraId="76827B6E" w14:textId="77777777" w:rsidR="009E4E72" w:rsidRDefault="009E4E72" w:rsidP="009E4E72">
      <w:pPr>
        <w:ind w:left="3969" w:firstLine="0"/>
        <w:jc w:val="right"/>
        <w:rPr>
          <w:szCs w:val="24"/>
        </w:rPr>
      </w:pPr>
      <w:r>
        <w:rPr>
          <w:b/>
          <w:szCs w:val="24"/>
        </w:rPr>
        <w:t>Муниципальный контракт №03803000336240000670001 от 09.08.2024</w:t>
      </w:r>
    </w:p>
    <w:p w14:paraId="06C6167D" w14:textId="77777777" w:rsidR="009E4E72" w:rsidRDefault="009E4E72" w:rsidP="009E4E72">
      <w:pPr>
        <w:jc w:val="center"/>
        <w:rPr>
          <w:szCs w:val="20"/>
        </w:rPr>
      </w:pPr>
    </w:p>
    <w:p w14:paraId="78595FB2" w14:textId="77777777" w:rsidR="009E4E72" w:rsidRDefault="009E4E72" w:rsidP="009E4E72">
      <w:pPr>
        <w:jc w:val="center"/>
      </w:pPr>
    </w:p>
    <w:p w14:paraId="17B928E7" w14:textId="77777777" w:rsidR="009E4E72" w:rsidRDefault="009E4E72" w:rsidP="009E4E72">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3562D580" w14:textId="77777777" w:rsidR="009E4E72" w:rsidRDefault="009E4E72" w:rsidP="009E4E72">
      <w:pPr>
        <w:spacing w:line="232" w:lineRule="auto"/>
        <w:jc w:val="center"/>
        <w:rPr>
          <w:rFonts w:eastAsia="Times New Roman"/>
          <w:b/>
          <w:bCs/>
          <w:sz w:val="28"/>
          <w:szCs w:val="28"/>
        </w:rPr>
      </w:pPr>
    </w:p>
    <w:p w14:paraId="2BA55017" w14:textId="77777777" w:rsidR="009E4E72" w:rsidRDefault="009E4E72" w:rsidP="009E4E72">
      <w:pPr>
        <w:jc w:val="center"/>
        <w:rPr>
          <w:b/>
          <w:bCs/>
          <w:color w:val="000000"/>
          <w:sz w:val="28"/>
          <w:szCs w:val="28"/>
        </w:rPr>
      </w:pPr>
      <w:r>
        <w:rPr>
          <w:b/>
          <w:bCs/>
          <w:color w:val="000000"/>
          <w:sz w:val="28"/>
          <w:szCs w:val="28"/>
        </w:rPr>
        <w:t>Том 6</w:t>
      </w:r>
    </w:p>
    <w:p w14:paraId="7FFE4BDB" w14:textId="77777777" w:rsidR="009E4E72" w:rsidRDefault="009E4E72" w:rsidP="009E4E72">
      <w:pPr>
        <w:spacing w:line="232" w:lineRule="auto"/>
        <w:jc w:val="center"/>
        <w:rPr>
          <w:b/>
          <w:sz w:val="28"/>
          <w:szCs w:val="28"/>
        </w:rPr>
      </w:pPr>
      <w:r>
        <w:rPr>
          <w:b/>
          <w:sz w:val="28"/>
          <w:szCs w:val="28"/>
        </w:rPr>
        <w:t>Проект</w:t>
      </w:r>
    </w:p>
    <w:p w14:paraId="59B11807" w14:textId="77777777" w:rsidR="009E4E72" w:rsidRPr="009E4E72" w:rsidRDefault="009E4E72" w:rsidP="009E4E72">
      <w:pPr>
        <w:pStyle w:val="11"/>
        <w:spacing w:before="0" w:after="0"/>
        <w:rPr>
          <w:color w:val="000000"/>
        </w:rPr>
      </w:pPr>
      <w:r w:rsidRPr="009E4E72">
        <w:rPr>
          <w:rFonts w:eastAsia="Calibri" w:cs="Times New Roman"/>
          <w:iCs/>
          <w:caps w:val="0"/>
          <w:lang w:eastAsia="en-US"/>
        </w:rPr>
        <w:t>Местные нормативы градостроительного проектирования Администрации Московского сельсовета Усть-Абаканского района</w:t>
      </w:r>
    </w:p>
    <w:p w14:paraId="79F3ADF7" w14:textId="77777777" w:rsidR="009E4E72" w:rsidRDefault="009E4E72" w:rsidP="009E4E72">
      <w:pPr>
        <w:jc w:val="center"/>
        <w:rPr>
          <w:b/>
          <w:color w:val="000000"/>
          <w:sz w:val="28"/>
          <w:szCs w:val="28"/>
        </w:rPr>
      </w:pPr>
    </w:p>
    <w:p w14:paraId="1465CC60" w14:textId="77777777" w:rsidR="009E4E72" w:rsidRDefault="009E4E72" w:rsidP="009E4E72">
      <w:pPr>
        <w:jc w:val="center"/>
        <w:rPr>
          <w:b/>
          <w:color w:val="000000"/>
          <w:sz w:val="28"/>
          <w:szCs w:val="28"/>
        </w:rPr>
      </w:pPr>
    </w:p>
    <w:p w14:paraId="205E4B3B" w14:textId="1B69D045" w:rsidR="009E4E72" w:rsidRDefault="009E4E72" w:rsidP="009E4E72">
      <w:pPr>
        <w:ind w:firstLine="0"/>
        <w:jc w:val="center"/>
        <w:rPr>
          <w:b/>
          <w:color w:val="000000"/>
          <w:szCs w:val="24"/>
        </w:rPr>
      </w:pPr>
      <w:r>
        <w:rPr>
          <w:b/>
          <w:color w:val="000000"/>
          <w:szCs w:val="24"/>
        </w:rPr>
        <w:t xml:space="preserve">Муниципальный заказчик: </w:t>
      </w:r>
      <w:r w:rsidR="00277D79" w:rsidRPr="00277D79">
        <w:rPr>
          <w:b/>
          <w:color w:val="000000"/>
          <w:szCs w:val="24"/>
        </w:rPr>
        <w:t>Управление имущественных и земельных отношений Администрации Усть-Абаканского муниципального района Республики Хакасия</w:t>
      </w:r>
      <w:r>
        <w:rPr>
          <w:b/>
          <w:szCs w:val="24"/>
        </w:rPr>
        <w:t xml:space="preserve"> </w:t>
      </w:r>
    </w:p>
    <w:p w14:paraId="5C78CD6E" w14:textId="77777777" w:rsidR="009E4E72" w:rsidRDefault="009E4E72" w:rsidP="009E4E72">
      <w:pPr>
        <w:jc w:val="center"/>
        <w:rPr>
          <w:b/>
          <w:szCs w:val="20"/>
        </w:rPr>
      </w:pPr>
    </w:p>
    <w:p w14:paraId="216DDB3E" w14:textId="77777777" w:rsidR="009E4E72" w:rsidRDefault="009E4E72" w:rsidP="009E4E72">
      <w:pPr>
        <w:jc w:val="center"/>
        <w:rPr>
          <w:b/>
        </w:rPr>
      </w:pPr>
    </w:p>
    <w:p w14:paraId="0E808AAE" w14:textId="77777777" w:rsidR="009E4E72" w:rsidRDefault="009E4E72" w:rsidP="009E4E72">
      <w:pPr>
        <w:jc w:val="center"/>
        <w:rPr>
          <w:b/>
        </w:rPr>
      </w:pPr>
    </w:p>
    <w:p w14:paraId="7454EEAE" w14:textId="77777777" w:rsidR="009E4E72" w:rsidRDefault="009E4E72" w:rsidP="009E4E72">
      <w:pPr>
        <w:jc w:val="center"/>
        <w:rPr>
          <w:b/>
        </w:rPr>
      </w:pPr>
    </w:p>
    <w:p w14:paraId="79556F43" w14:textId="77777777" w:rsidR="009E4E72" w:rsidRDefault="009E4E72" w:rsidP="009E4E72">
      <w:pPr>
        <w:jc w:val="center"/>
        <w:rPr>
          <w:b/>
        </w:rPr>
      </w:pPr>
    </w:p>
    <w:p w14:paraId="5D9A4676" w14:textId="77777777" w:rsidR="009E4E72" w:rsidRDefault="009E4E72" w:rsidP="009E4E72">
      <w:pPr>
        <w:jc w:val="center"/>
        <w:rPr>
          <w:b/>
        </w:rPr>
      </w:pPr>
    </w:p>
    <w:p w14:paraId="028E1714" w14:textId="77777777" w:rsidR="009E4E72" w:rsidRDefault="009E4E72" w:rsidP="009E4E72">
      <w:pPr>
        <w:jc w:val="center"/>
        <w:rPr>
          <w:b/>
        </w:rPr>
      </w:pPr>
    </w:p>
    <w:p w14:paraId="2018178F" w14:textId="03071248" w:rsidR="009E4E72" w:rsidRDefault="009E4E72" w:rsidP="009E4E72">
      <w:pPr>
        <w:rPr>
          <w:b/>
          <w:szCs w:val="24"/>
        </w:rPr>
      </w:pPr>
    </w:p>
    <w:p w14:paraId="415503A9" w14:textId="77777777" w:rsidR="00277D79" w:rsidRDefault="00277D79" w:rsidP="009E4E72">
      <w:pPr>
        <w:rPr>
          <w:b/>
          <w:szCs w:val="24"/>
        </w:rPr>
      </w:pPr>
    </w:p>
    <w:p w14:paraId="574C92C1" w14:textId="77777777" w:rsidR="009E4E72" w:rsidRDefault="009E4E72" w:rsidP="009E4E72">
      <w:pPr>
        <w:jc w:val="center"/>
        <w:rPr>
          <w:b/>
          <w:sz w:val="26"/>
          <w:szCs w:val="26"/>
        </w:rPr>
      </w:pPr>
    </w:p>
    <w:p w14:paraId="2FA6E3BC" w14:textId="77777777" w:rsidR="009E4E72" w:rsidRDefault="009E4E72" w:rsidP="009E4E72">
      <w:pPr>
        <w:jc w:val="center"/>
        <w:rPr>
          <w:b/>
          <w:sz w:val="26"/>
          <w:szCs w:val="26"/>
        </w:rPr>
      </w:pPr>
    </w:p>
    <w:p w14:paraId="307B732C" w14:textId="77777777" w:rsidR="009E4E72" w:rsidRDefault="009E4E72" w:rsidP="009E4E72">
      <w:pPr>
        <w:jc w:val="center"/>
        <w:rPr>
          <w:b/>
          <w:sz w:val="26"/>
          <w:szCs w:val="26"/>
        </w:rPr>
      </w:pPr>
    </w:p>
    <w:p w14:paraId="0AFE2A97" w14:textId="77777777" w:rsidR="009E4E72" w:rsidRDefault="009E4E72" w:rsidP="009E4E72">
      <w:pPr>
        <w:jc w:val="center"/>
        <w:rPr>
          <w:b/>
          <w:szCs w:val="20"/>
        </w:rPr>
      </w:pPr>
    </w:p>
    <w:p w14:paraId="53B4A0E5" w14:textId="77777777" w:rsidR="009E4E72" w:rsidRDefault="009E4E72" w:rsidP="009E4E72">
      <w:pPr>
        <w:jc w:val="center"/>
        <w:rPr>
          <w:b/>
        </w:rPr>
      </w:pPr>
    </w:p>
    <w:p w14:paraId="538D5A51" w14:textId="77777777" w:rsidR="009E4E72" w:rsidRDefault="009E4E72" w:rsidP="009E4E72">
      <w:pPr>
        <w:jc w:val="center"/>
        <w:rPr>
          <w:b/>
        </w:rPr>
      </w:pPr>
    </w:p>
    <w:p w14:paraId="70CEA931" w14:textId="77777777" w:rsidR="009E4E72" w:rsidRDefault="009E4E72" w:rsidP="009E4E72">
      <w:pPr>
        <w:jc w:val="center"/>
      </w:pPr>
      <w:r>
        <w:rPr>
          <w:b/>
        </w:rPr>
        <w:t>2026</w:t>
      </w:r>
    </w:p>
    <w:p w14:paraId="0F8D0847" w14:textId="77777777" w:rsidR="009E4E72" w:rsidRDefault="009E4E72" w:rsidP="009E4E72">
      <w:pPr>
        <w:spacing w:after="200" w:line="276" w:lineRule="auto"/>
        <w:ind w:firstLine="0"/>
        <w:jc w:val="center"/>
      </w:pPr>
      <w:r>
        <w:br w:type="page"/>
      </w:r>
    </w:p>
    <w:p w14:paraId="2F24F21E" w14:textId="120CC923" w:rsidR="006F2CF7" w:rsidRPr="005D1BDB" w:rsidRDefault="006F2CF7" w:rsidP="006F2CF7">
      <w:pPr>
        <w:jc w:val="right"/>
      </w:pPr>
      <w:r w:rsidRPr="005D1BDB">
        <w:lastRenderedPageBreak/>
        <w:t>ПРОЕКТ</w:t>
      </w:r>
    </w:p>
    <w:p w14:paraId="376931CE" w14:textId="387E04E9"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3E37E0" w:rsidRPr="003E37E0">
        <w:t>Администрации Московского сельсовета Усть-Абаканского района</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67B945E7"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bookmarkStart w:id="8" w:name="_Hlk233981114"/>
      <w:r w:rsidR="003E37E0" w:rsidRPr="003E37E0">
        <w:t>Администраци</w:t>
      </w:r>
      <w:r w:rsidR="003E37E0">
        <w:t>и</w:t>
      </w:r>
      <w:r w:rsidR="003E37E0" w:rsidRPr="003E37E0">
        <w:t xml:space="preserve"> Московского сельсовета Усть-Абаканского района</w:t>
      </w:r>
      <w:bookmarkEnd w:id="8"/>
      <w:r w:rsidR="003E37E0" w:rsidRPr="003E37E0">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r w:rsidR="00DC48EA" w:rsidRPr="0083667B">
        <w:t xml:space="preserve">МНГП </w:t>
      </w:r>
      <w:r w:rsidR="000C6CB0">
        <w:t>Московск</w:t>
      </w:r>
      <w:r w:rsidR="00DC48EA" w:rsidRPr="0083667B">
        <w:t>ого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66B34748" w:rsidR="00022C57" w:rsidRPr="0083667B" w:rsidRDefault="000F7825" w:rsidP="00CD1B8C">
      <w:pPr>
        <w:ind w:firstLine="567"/>
      </w:pPr>
      <w:r w:rsidRPr="0083667B">
        <w:t xml:space="preserve">МНГП </w:t>
      </w:r>
      <w:r w:rsidR="000C6CB0">
        <w:t>Московск</w:t>
      </w:r>
      <w:r w:rsidRPr="0083667B">
        <w:t>ого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6E598516" w:rsidR="00181DD3" w:rsidRPr="0083667B" w:rsidRDefault="00181DD3" w:rsidP="00181DD3">
      <w:pPr>
        <w:pStyle w:val="afffd"/>
        <w:spacing w:before="0" w:after="0"/>
        <w:ind w:firstLine="709"/>
        <w:rPr>
          <w:color w:val="000000"/>
        </w:rPr>
      </w:pPr>
      <w:r w:rsidRPr="0083667B">
        <w:t xml:space="preserve">При разработке </w:t>
      </w:r>
      <w:r w:rsidR="00DC48EA" w:rsidRPr="0083667B">
        <w:t xml:space="preserve">МНГП </w:t>
      </w:r>
      <w:r w:rsidR="000C6CB0">
        <w:t>Московск</w:t>
      </w:r>
      <w:r w:rsidR="00DC48EA" w:rsidRPr="0083667B">
        <w:t>ого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отраслевые методические рекомендаций федеральных органов исполнительной власти по </w:t>
      </w:r>
      <w:r w:rsidRPr="0083667B">
        <w:rPr>
          <w:color w:val="000000"/>
        </w:rPr>
        <w:lastRenderedPageBreak/>
        <w:t>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0FF3C450"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200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4FAEA9D1"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C96D88">
              <w:rPr>
                <w:rFonts w:cs="Times New Roman"/>
                <w:szCs w:val="24"/>
              </w:rPr>
              <w:t>20</w:t>
            </w:r>
            <w:r w:rsidR="00465DD0">
              <w:rPr>
                <w:rFonts w:cs="Times New Roman"/>
                <w:szCs w:val="24"/>
              </w:rPr>
              <w:t xml:space="preserve">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0394CCE6"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r w:rsidRPr="0083667B">
              <w:t>Муниципальны</w:t>
            </w:r>
            <w:r w:rsidRPr="0083667B">
              <w:rPr>
                <w:lang w:val="ru-RU"/>
              </w:rPr>
              <w:t>й</w:t>
            </w:r>
            <w:r w:rsidRPr="0083667B">
              <w:t xml:space="preserve"> архив</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r w:rsidRPr="0083667B">
              <w:t xml:space="preserve">Не устанавливается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12D23909"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CB0D75" w:rsidRPr="0083667B">
              <w:rPr>
                <w:bCs/>
                <w:lang w:val="ru-RU"/>
              </w:rPr>
              <w:t>4</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CB0D75" w:rsidRPr="0083667B">
              <w:rPr>
                <w:lang w:val="ru-RU" w:eastAsia="ru-RU"/>
              </w:rPr>
              <w:t>2</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6E772E2E"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C96D88">
              <w:rPr>
                <w:rFonts w:cs="Times New Roman"/>
                <w:szCs w:val="24"/>
              </w:rPr>
              <w:t>20</w:t>
            </w:r>
            <w:r w:rsidR="00465DD0">
              <w:rPr>
                <w:rFonts w:cs="Times New Roman"/>
                <w:szCs w:val="24"/>
              </w:rPr>
              <w:t xml:space="preserve">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3E0A8C65"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C96D88">
              <w:rPr>
                <w:rFonts w:cs="Times New Roman"/>
                <w:szCs w:val="24"/>
              </w:rPr>
              <w:t>20</w:t>
            </w:r>
            <w:r w:rsidR="00465DD0">
              <w:rPr>
                <w:rFonts w:cs="Times New Roman"/>
                <w:szCs w:val="24"/>
              </w:rPr>
              <w:t xml:space="preserve">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377C1846"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C96D88">
              <w:rPr>
                <w:rFonts w:cs="Times New Roman"/>
                <w:szCs w:val="24"/>
              </w:rPr>
              <w:t>20</w:t>
            </w:r>
            <w:r w:rsidR="00465DD0">
              <w:rPr>
                <w:rFonts w:cs="Times New Roman"/>
                <w:szCs w:val="24"/>
              </w:rPr>
              <w:t xml:space="preserve">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2184232C" w14:textId="77777777" w:rsidR="00D5545C" w:rsidRDefault="00D5545C" w:rsidP="00D5545C">
      <w:pPr>
        <w:shd w:val="clear" w:color="auto" w:fill="FFFFFF"/>
        <w:jc w:val="center"/>
        <w:textAlignment w:val="baseline"/>
      </w:pPr>
    </w:p>
    <w:p w14:paraId="49AE1C7B" w14:textId="77777777" w:rsidR="00D5545C" w:rsidRDefault="00D5545C" w:rsidP="00D5545C">
      <w:pPr>
        <w:shd w:val="clear" w:color="auto" w:fill="FFFFFF"/>
        <w:jc w:val="center"/>
        <w:textAlignment w:val="baseline"/>
        <w:rPr>
          <w:b/>
          <w:bCs/>
        </w:rPr>
      </w:pPr>
    </w:p>
    <w:p w14:paraId="6040C4DD" w14:textId="77777777" w:rsidR="00D5545C" w:rsidRDefault="00D5545C" w:rsidP="00D5545C">
      <w:pPr>
        <w:shd w:val="clear" w:color="auto" w:fill="FFFFFF"/>
        <w:jc w:val="center"/>
        <w:textAlignment w:val="baseline"/>
        <w:rPr>
          <w:b/>
          <w:bCs/>
        </w:rPr>
      </w:pPr>
    </w:p>
    <w:p w14:paraId="6D30F8A6" w14:textId="77777777" w:rsidR="00D5545C" w:rsidRDefault="00D5545C" w:rsidP="00D5545C">
      <w:pPr>
        <w:shd w:val="clear" w:color="auto" w:fill="FFFFFF"/>
        <w:jc w:val="center"/>
        <w:textAlignment w:val="baseline"/>
        <w:rPr>
          <w:b/>
          <w:bCs/>
        </w:rPr>
      </w:pPr>
    </w:p>
    <w:p w14:paraId="7E85A963" w14:textId="77777777" w:rsidR="00D5545C" w:rsidRDefault="00D5545C" w:rsidP="00D5545C">
      <w:pPr>
        <w:shd w:val="clear" w:color="auto" w:fill="FFFFFF"/>
        <w:jc w:val="center"/>
        <w:textAlignment w:val="baseline"/>
        <w:rPr>
          <w:b/>
          <w:bCs/>
        </w:rPr>
      </w:pPr>
    </w:p>
    <w:p w14:paraId="2F017118" w14:textId="77777777" w:rsidR="00D5545C" w:rsidRDefault="00D5545C" w:rsidP="00D5545C">
      <w:pPr>
        <w:shd w:val="clear" w:color="auto" w:fill="FFFFFF"/>
        <w:jc w:val="center"/>
        <w:textAlignment w:val="baseline"/>
        <w:rPr>
          <w:b/>
          <w:bCs/>
        </w:rPr>
      </w:pPr>
    </w:p>
    <w:p w14:paraId="277F8F2B" w14:textId="77777777" w:rsidR="00D5545C" w:rsidRDefault="00D5545C" w:rsidP="00D5545C">
      <w:pPr>
        <w:shd w:val="clear" w:color="auto" w:fill="FFFFFF"/>
        <w:jc w:val="center"/>
        <w:textAlignment w:val="baseline"/>
        <w:rPr>
          <w:b/>
          <w:bCs/>
        </w:rPr>
      </w:pPr>
    </w:p>
    <w:p w14:paraId="3F255768" w14:textId="655C784A" w:rsidR="00D5545C" w:rsidRPr="00D5545C" w:rsidRDefault="00D5545C" w:rsidP="00D5545C">
      <w:pPr>
        <w:shd w:val="clear" w:color="auto" w:fill="FFFFFF"/>
        <w:jc w:val="center"/>
        <w:textAlignment w:val="baseline"/>
        <w:rPr>
          <w:rFonts w:ascii="Arial" w:eastAsia="Times New Roman" w:hAnsi="Arial" w:cs="Arial"/>
          <w:b/>
          <w:bCs/>
          <w:color w:val="444444"/>
          <w:szCs w:val="24"/>
        </w:rPr>
      </w:pPr>
      <w:r w:rsidRPr="00D5545C">
        <w:rPr>
          <w:b/>
          <w:bCs/>
        </w:rPr>
        <w:lastRenderedPageBreak/>
        <w:t xml:space="preserve">1.6 </w:t>
      </w:r>
      <w:r w:rsidRPr="00D5545C">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D5545C">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D5545C" w:rsidRPr="002D155A" w14:paraId="454F82D0" w14:textId="77777777" w:rsidTr="000625BD">
        <w:trPr>
          <w:trHeight w:val="15"/>
        </w:trPr>
        <w:tc>
          <w:tcPr>
            <w:tcW w:w="554" w:type="dxa"/>
            <w:tcBorders>
              <w:top w:val="nil"/>
              <w:left w:val="nil"/>
              <w:bottom w:val="nil"/>
              <w:right w:val="nil"/>
            </w:tcBorders>
            <w:shd w:val="clear" w:color="auto" w:fill="auto"/>
            <w:hideMark/>
          </w:tcPr>
          <w:p w14:paraId="169703BB" w14:textId="77777777" w:rsidR="00D5545C" w:rsidRPr="002D155A" w:rsidRDefault="00D5545C"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3A76D355" w14:textId="77777777" w:rsidR="00D5545C" w:rsidRPr="002D155A" w:rsidRDefault="00D5545C"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7B9638C5" w14:textId="77777777" w:rsidR="00D5545C" w:rsidRPr="002D155A" w:rsidRDefault="00D5545C"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4D0CD60D" w14:textId="77777777" w:rsidR="00D5545C" w:rsidRPr="002D155A" w:rsidRDefault="00D5545C"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007C8D90" w14:textId="77777777" w:rsidR="00D5545C" w:rsidRPr="002D155A" w:rsidRDefault="00D5545C" w:rsidP="000625BD">
            <w:pPr>
              <w:rPr>
                <w:rFonts w:eastAsia="Times New Roman" w:cs="Times New Roman"/>
                <w:sz w:val="20"/>
                <w:szCs w:val="20"/>
              </w:rPr>
            </w:pPr>
          </w:p>
        </w:tc>
      </w:tr>
      <w:tr w:rsidR="00D5545C" w:rsidRPr="002D155A" w14:paraId="593B8582"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65A3391"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D7903FD"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69AD13C"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59B9D9"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D5545C" w:rsidRPr="002D155A" w14:paraId="36650302"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7DB799" w14:textId="77777777" w:rsidR="00D5545C" w:rsidRPr="002D155A" w:rsidRDefault="00D5545C" w:rsidP="00D5545C">
            <w:pPr>
              <w:ind w:hanging="5"/>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0F94D97" w14:textId="77777777" w:rsidR="00D5545C" w:rsidRPr="002D155A" w:rsidRDefault="00D5545C" w:rsidP="00D5545C">
            <w:pPr>
              <w:ind w:hanging="5"/>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2247A2" w14:textId="77777777" w:rsidR="00D5545C" w:rsidRPr="002D155A" w:rsidRDefault="00D5545C" w:rsidP="00D5545C">
            <w:pPr>
              <w:ind w:hanging="5"/>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231161"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EA176"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D5545C" w:rsidRPr="002D155A" w14:paraId="7471A15C"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314715"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0C4EC"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0F78D7"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9B812F"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B7C0F1"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D5545C" w:rsidRPr="002D155A" w14:paraId="0D0E8F1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482F06"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40C289"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73D4F2"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BCECDA"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D75618"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D5545C" w:rsidRPr="002D155A" w14:paraId="6536ED9A"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93496F"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4DB06"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035BC3"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40581"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B41283"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5</w:t>
            </w:r>
          </w:p>
        </w:tc>
      </w:tr>
      <w:tr w:rsidR="00D5545C" w:rsidRPr="002D155A" w14:paraId="58FB3EDF"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4607C3"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A47D03"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5CA645"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637829"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05A798"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3</w:t>
            </w:r>
          </w:p>
        </w:tc>
      </w:tr>
      <w:tr w:rsidR="00D5545C" w:rsidRPr="002D155A" w14:paraId="63B08A86"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A7C3E2"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28AE4"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74C36"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E35F00"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C0635D"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5</w:t>
            </w:r>
          </w:p>
        </w:tc>
      </w:tr>
      <w:tr w:rsidR="00D5545C" w:rsidRPr="002D155A" w14:paraId="53BEBC22"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BF292D"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9B4570"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C3CC54"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82890F"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D0D66C"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7</w:t>
            </w:r>
          </w:p>
        </w:tc>
      </w:tr>
      <w:tr w:rsidR="00D5545C" w:rsidRPr="002D155A" w14:paraId="16CA2656"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444874"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9C7DC1"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91395F"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52A67D"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C9CCFF"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3</w:t>
            </w:r>
          </w:p>
        </w:tc>
      </w:tr>
      <w:tr w:rsidR="00D5545C" w:rsidRPr="002D155A" w14:paraId="1070F37F"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2D6098"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DF9FA1"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BB95C"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02B80B"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5B4B9E"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D5545C" w:rsidRPr="002D155A" w14:paraId="2EF49467"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A15CB"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62F199"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DB6727"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112493"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4FA55" w14:textId="77777777" w:rsidR="00D5545C" w:rsidRPr="002D155A" w:rsidRDefault="00D5545C" w:rsidP="00D5545C">
            <w:pPr>
              <w:ind w:hanging="5"/>
              <w:jc w:val="center"/>
              <w:textAlignment w:val="baseline"/>
              <w:rPr>
                <w:rFonts w:eastAsia="Times New Roman" w:cs="Times New Roman"/>
                <w:szCs w:val="24"/>
              </w:rPr>
            </w:pPr>
            <w:r w:rsidRPr="002D155A">
              <w:rPr>
                <w:rFonts w:eastAsia="Times New Roman" w:cs="Times New Roman"/>
                <w:szCs w:val="24"/>
              </w:rPr>
              <w:t>7</w:t>
            </w:r>
          </w:p>
        </w:tc>
      </w:tr>
    </w:tbl>
    <w:p w14:paraId="77EE0144" w14:textId="77777777" w:rsidR="00D5545C" w:rsidRDefault="00D5545C" w:rsidP="00D5545C"/>
    <w:p w14:paraId="5581DBC9" w14:textId="00B38358"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50FDF2E0"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r w:rsidR="00DC48EA" w:rsidRPr="0083667B">
        <w:rPr>
          <w:lang w:val="ru-RU"/>
        </w:rPr>
        <w:t xml:space="preserve">МНГП </w:t>
      </w:r>
      <w:r w:rsidR="000C6CB0">
        <w:rPr>
          <w:lang w:val="ru-RU"/>
        </w:rPr>
        <w:t>Московск</w:t>
      </w:r>
      <w:r w:rsidR="00DC48EA" w:rsidRPr="0083667B">
        <w:rPr>
          <w:lang w:val="ru-RU"/>
        </w:rPr>
        <w:t>ого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7E4BA2E2"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r w:rsidR="00DC48EA" w:rsidRPr="0083667B">
        <w:rPr>
          <w:lang w:val="ru-RU"/>
        </w:rPr>
        <w:t xml:space="preserve">МНГП </w:t>
      </w:r>
      <w:r w:rsidR="000C6CB0">
        <w:rPr>
          <w:lang w:val="ru-RU"/>
        </w:rPr>
        <w:t>Московск</w:t>
      </w:r>
      <w:r w:rsidR="00DC48EA" w:rsidRPr="0083667B">
        <w:rPr>
          <w:lang w:val="ru-RU"/>
        </w:rPr>
        <w:t>ого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4ED5B115"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r w:rsidR="00DC48EA" w:rsidRPr="0083667B">
        <w:rPr>
          <w:lang w:val="ru-RU"/>
        </w:rPr>
        <w:t xml:space="preserve">МНГП </w:t>
      </w:r>
      <w:r w:rsidR="000C6CB0">
        <w:rPr>
          <w:lang w:val="ru-RU"/>
        </w:rPr>
        <w:t>Московск</w:t>
      </w:r>
      <w:r w:rsidR="00DC48EA" w:rsidRPr="0083667B">
        <w:rPr>
          <w:lang w:val="ru-RU"/>
        </w:rPr>
        <w:t>ого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0B8D631E"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r w:rsidR="00DC48EA" w:rsidRPr="0083667B">
        <w:rPr>
          <w:lang w:val="ru-RU"/>
        </w:rPr>
        <w:t xml:space="preserve">МНГП </w:t>
      </w:r>
      <w:r w:rsidR="000C6CB0">
        <w:rPr>
          <w:lang w:val="ru-RU"/>
        </w:rPr>
        <w:t>Московск</w:t>
      </w:r>
      <w:r w:rsidR="00DC48EA" w:rsidRPr="0083667B">
        <w:rPr>
          <w:lang w:val="ru-RU"/>
        </w:rPr>
        <w:t>ого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2970AE19"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7" w:name="_Hlk180136460"/>
      <w:r w:rsidR="00C96D88" w:rsidRPr="007972A4">
        <w:rPr>
          <w:rFonts w:cs="Times New Roman"/>
          <w:szCs w:val="24"/>
        </w:rPr>
        <w:t xml:space="preserve">В поселении </w:t>
      </w:r>
      <w:r w:rsidR="00C96D88">
        <w:rPr>
          <w:rFonts w:cs="Times New Roman"/>
          <w:szCs w:val="24"/>
        </w:rPr>
        <w:t>3</w:t>
      </w:r>
      <w:r w:rsidR="00C96D88" w:rsidRPr="007972A4">
        <w:rPr>
          <w:rFonts w:cs="Times New Roman"/>
          <w:szCs w:val="24"/>
        </w:rPr>
        <w:t xml:space="preserve"> населенных пункта. </w:t>
      </w:r>
      <w:r w:rsidR="00C96D88" w:rsidRPr="007972A4">
        <w:rPr>
          <w:rFonts w:eastAsia="Times New Roman" w:cs="Times New Roman"/>
          <w:szCs w:val="24"/>
        </w:rPr>
        <w:t xml:space="preserve">Административный центр </w:t>
      </w:r>
      <w:r w:rsidR="00C96D88" w:rsidRPr="007972A4">
        <w:rPr>
          <w:rFonts w:cs="Times New Roman"/>
          <w:szCs w:val="24"/>
        </w:rPr>
        <w:t>поселения -</w:t>
      </w:r>
      <w:r w:rsidR="00C96D88">
        <w:rPr>
          <w:rFonts w:cs="Times New Roman"/>
          <w:szCs w:val="24"/>
        </w:rPr>
        <w:t xml:space="preserve"> </w:t>
      </w:r>
      <w:bookmarkEnd w:id="37"/>
      <w:r w:rsidR="00C96D88" w:rsidRPr="006C42B6">
        <w:rPr>
          <w:rFonts w:eastAsia="Times New Roman" w:cs="Times New Roman"/>
          <w:szCs w:val="24"/>
        </w:rPr>
        <w:t>село </w:t>
      </w:r>
      <w:hyperlink r:id="rId12" w:tooltip="Московское (Хакасия)" w:history="1">
        <w:r w:rsidR="00C96D88" w:rsidRPr="006C42B6">
          <w:rPr>
            <w:rFonts w:eastAsia="Times New Roman" w:cs="Times New Roman"/>
            <w:szCs w:val="24"/>
          </w:rPr>
          <w:t>Московское</w:t>
        </w:r>
      </w:hyperlink>
      <w:r w:rsidR="009C1F5E" w:rsidRPr="0083667B">
        <w:rPr>
          <w:rFonts w:eastAsia="Times New Roman" w:cs="Times New Roman"/>
          <w:szCs w:val="24"/>
        </w:rPr>
        <w:t xml:space="preserve">. </w:t>
      </w:r>
    </w:p>
    <w:p w14:paraId="77C22777" w14:textId="3DD0790E"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r w:rsidR="000C6CB0">
        <w:rPr>
          <w:rFonts w:ascii="Times New Roman" w:hAnsi="Times New Roman" w:cs="Times New Roman"/>
          <w:szCs w:val="24"/>
          <w:lang w:val="ru-RU"/>
        </w:rPr>
        <w:t>Московск</w:t>
      </w:r>
      <w:r w:rsidR="0065004F" w:rsidRPr="0083667B">
        <w:rPr>
          <w:rFonts w:ascii="Times New Roman" w:hAnsi="Times New Roman" w:cs="Times New Roman"/>
          <w:szCs w:val="24"/>
          <w:lang w:val="ru-RU"/>
        </w:rPr>
        <w:t>ого сельсовета</w:t>
      </w:r>
      <w:r w:rsidR="003C3D28" w:rsidRPr="0083667B">
        <w:rPr>
          <w:rFonts w:ascii="Times New Roman" w:hAnsi="Times New Roman" w:cs="Times New Roman"/>
          <w:szCs w:val="24"/>
          <w:lang w:val="ru-RU"/>
        </w:rPr>
        <w:t xml:space="preserve"> </w:t>
      </w:r>
      <w:r w:rsidR="00C96D88" w:rsidRPr="00C96D88">
        <w:rPr>
          <w:rFonts w:ascii="Times New Roman" w:hAnsi="Times New Roman" w:cs="Times New Roman"/>
          <w:szCs w:val="24"/>
          <w:lang w:val="ru-RU" w:eastAsia="ru-RU"/>
        </w:rPr>
        <w:t>500,13</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C96D88">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C96D88" w:rsidRPr="00C96D88">
        <w:rPr>
          <w:rFonts w:ascii="Times New Roman" w:hAnsi="Times New Roman" w:cs="Times New Roman"/>
          <w:color w:val="000000"/>
          <w:szCs w:val="24"/>
          <w:shd w:val="clear" w:color="auto" w:fill="FFFFFF"/>
          <w:lang w:val="ru-RU"/>
        </w:rPr>
        <w:t>1489</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7F2949B3"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r w:rsidR="000C6CB0">
        <w:rPr>
          <w:szCs w:val="24"/>
        </w:rPr>
        <w:t>Московск</w:t>
      </w:r>
      <w:r w:rsidR="0065004F" w:rsidRPr="0083667B">
        <w:rPr>
          <w:szCs w:val="24"/>
        </w:rPr>
        <w:t>ого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8"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8"/>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9"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9"/>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2849028C"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r w:rsidR="000C6CB0">
        <w:t>Московск</w:t>
      </w:r>
      <w:r w:rsidR="004416D7" w:rsidRPr="0083667B">
        <w:t>ий</w:t>
      </w:r>
      <w:r w:rsidRPr="0083667B">
        <w:t xml:space="preserve"> сельсовет;</w:t>
      </w:r>
    </w:p>
    <w:p w14:paraId="323FBCA6" w14:textId="010F8234"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r w:rsidR="000C6CB0">
        <w:t>Московск</w:t>
      </w:r>
      <w:r w:rsidR="004416D7" w:rsidRPr="0083667B">
        <w:t>ий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DB1A37"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DB1A37"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DB1A37"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DB1A37"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5DD97FEF" w:rsidR="005A5014" w:rsidRPr="0083667B" w:rsidRDefault="00DB1A37"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C96D88">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40"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40"/>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hyperlink r:id="rId18" w:anchor="dst101625" w:history="1">
        <w:r w:rsidR="005C0659" w:rsidRPr="0083667B">
          <w:rPr>
            <w:szCs w:val="23"/>
            <w:lang w:val="ru-RU"/>
          </w:rPr>
          <w:t>пункте 1 части 5 статьи 23</w:t>
        </w:r>
      </w:hyperlink>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hyperlink r:id="rId19" w:anchor="dst100009" w:history="1">
        <w:r w:rsidR="00D21C06" w:rsidRPr="0083667B">
          <w:rPr>
            <w:lang w:val="ru-RU"/>
          </w:rPr>
          <w:t>благоустройства</w:t>
        </w:r>
      </w:hyperlink>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1"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1"/>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3DD9285C"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2"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2"/>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r w:rsidR="000C6CB0">
        <w:t>Московск</w:t>
      </w:r>
      <w:r w:rsidR="0065004F" w:rsidRPr="0083667B">
        <w:t>ого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r w:rsidR="000C6CB0">
        <w:t>Московск</w:t>
      </w:r>
      <w:r w:rsidR="005A0132" w:rsidRPr="0083667B">
        <w:t>ий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3107F331"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r w:rsidR="00DC48EA" w:rsidRPr="0083667B">
        <w:t xml:space="preserve">МНГП </w:t>
      </w:r>
      <w:r w:rsidR="000C6CB0">
        <w:t>Московск</w:t>
      </w:r>
      <w:r w:rsidR="00DC48EA" w:rsidRPr="0083667B">
        <w:t>ого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r w:rsidR="00DC48EA" w:rsidRPr="0083667B">
        <w:t xml:space="preserve">МНГП </w:t>
      </w:r>
      <w:r w:rsidR="000C6CB0">
        <w:t>Московск</w:t>
      </w:r>
      <w:r w:rsidR="00DC48EA" w:rsidRPr="0083667B">
        <w:t>ого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18FBF90F"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r w:rsidR="00DC48EA" w:rsidRPr="0083667B">
        <w:t xml:space="preserve">МНГП </w:t>
      </w:r>
      <w:r w:rsidR="000C6CB0">
        <w:t>Московск</w:t>
      </w:r>
      <w:r w:rsidR="00DC48EA" w:rsidRPr="0083667B">
        <w:t>ого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3" w:name="Par1763"/>
      <w:bookmarkEnd w:id="43"/>
    </w:p>
    <w:p w14:paraId="15849176" w14:textId="06E8B655" w:rsidR="00592BDC" w:rsidRPr="0083667B" w:rsidRDefault="00592BDC" w:rsidP="00592BDC">
      <w:pPr>
        <w:pStyle w:val="20"/>
        <w:rPr>
          <w:i w:val="0"/>
        </w:rPr>
      </w:pPr>
      <w:bookmarkStart w:id="44" w:name="_Toc479953577"/>
      <w:bookmarkStart w:id="45" w:name="_Toc488148006"/>
      <w:r w:rsidRPr="0083667B">
        <w:rPr>
          <w:i w:val="0"/>
        </w:rPr>
        <w:t>2.</w:t>
      </w:r>
      <w:r w:rsidR="007A7C8F" w:rsidRPr="0083667B">
        <w:rPr>
          <w:i w:val="0"/>
        </w:rPr>
        <w:t>4</w:t>
      </w:r>
      <w:r w:rsidR="00182D4D" w:rsidRPr="0083667B">
        <w:rPr>
          <w:i w:val="0"/>
        </w:rPr>
        <w:t>.</w:t>
      </w:r>
      <w:r w:rsidRPr="0083667B">
        <w:rPr>
          <w:i w:val="0"/>
        </w:rPr>
        <w:t xml:space="preserve"> </w:t>
      </w:r>
      <w:bookmarkStart w:id="46" w:name="_Hlk151737409"/>
      <w:bookmarkEnd w:id="44"/>
      <w:bookmarkEnd w:id="45"/>
      <w:r w:rsidR="00E77B52" w:rsidRPr="0083667B">
        <w:rPr>
          <w:i w:val="0"/>
        </w:rPr>
        <w:t>Обоснование значений расчетных показателей</w:t>
      </w:r>
      <w:bookmarkEnd w:id="46"/>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13B15B36"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r w:rsidR="000C6CB0">
        <w:t>Московск</w:t>
      </w:r>
      <w:r w:rsidR="0065004F" w:rsidRPr="0083667B">
        <w:t>ого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7"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554EE3F2"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r w:rsidR="000C6CB0">
        <w:t>Московск</w:t>
      </w:r>
      <w:r w:rsidR="000F7825" w:rsidRPr="0083667B">
        <w:t>ого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8" w:name="sub_19054"/>
      <w:bookmarkEnd w:id="47"/>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8"/>
      <w:r w:rsidR="00B26A5D" w:rsidRPr="0083667B">
        <w:rPr>
          <w:bCs/>
        </w:rPr>
        <w:t>Республики Хакасия</w:t>
      </w:r>
      <w:r w:rsidR="00631C53" w:rsidRPr="0083667B">
        <w:t>;</w:t>
      </w:r>
    </w:p>
    <w:p w14:paraId="13879638" w14:textId="5FC77464"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r w:rsidR="000C6CB0">
        <w:t>Московск</w:t>
      </w:r>
      <w:r w:rsidR="0065004F" w:rsidRPr="0083667B">
        <w:t>ого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w:t>
      </w:r>
      <w:r w:rsidRPr="0083667B">
        <w:lastRenderedPageBreak/>
        <w:t xml:space="preserve">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17D2E28B"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r w:rsidR="00DC48EA" w:rsidRPr="0083667B">
        <w:t xml:space="preserve">МНГП </w:t>
      </w:r>
      <w:r w:rsidR="000C6CB0">
        <w:t>Московск</w:t>
      </w:r>
      <w:r w:rsidR="00DC48EA" w:rsidRPr="0083667B">
        <w:t>ого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9"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9"/>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50" w:name="_Hlk151737566"/>
      <w:r w:rsidRPr="0083667B">
        <w:t xml:space="preserve">ссылки на нормы использованных документов </w:t>
      </w:r>
      <w:bookmarkEnd w:id="50"/>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w:t>
            </w:r>
            <w:r w:rsidRPr="0083667B">
              <w:rPr>
                <w:lang w:val="ru-RU"/>
              </w:rPr>
              <w:lastRenderedPageBreak/>
              <w:t>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hyperlink r:id="rId20" w:history="1">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hyperlink>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1" w:name="OLE_LINK443"/>
            <w:bookmarkStart w:id="52" w:name="OLE_LINK444"/>
            <w:bookmarkStart w:id="53"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1"/>
            <w:bookmarkEnd w:id="52"/>
            <w:bookmarkEnd w:id="53"/>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4" w:name="_Toc488148041"/>
      <w:bookmarkStart w:id="55" w:name="_Toc479953568"/>
      <w:bookmarkStart w:id="56"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4"/>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7" w:name="_Toc496532911"/>
      <w:bookmarkStart w:id="58" w:name="_Toc498599494"/>
      <w:r w:rsidRPr="0083667B">
        <w:rPr>
          <w:i w:val="0"/>
        </w:rPr>
        <w:t xml:space="preserve">3.1. Область применения расчетных показателей </w:t>
      </w:r>
      <w:bookmarkEnd w:id="57"/>
      <w:bookmarkEnd w:id="58"/>
      <w:r w:rsidR="00CA035C" w:rsidRPr="0083667B">
        <w:rPr>
          <w:i w:val="0"/>
        </w:rPr>
        <w:t>местных нормативов</w:t>
      </w:r>
    </w:p>
    <w:p w14:paraId="6FC3A59B" w14:textId="50BA04C1" w:rsidR="0087606A" w:rsidRPr="0083667B" w:rsidRDefault="0087606A" w:rsidP="00A66E87">
      <w:pPr>
        <w:pStyle w:val="aff6"/>
        <w:ind w:firstLine="567"/>
        <w:rPr>
          <w:lang w:val="ru-RU"/>
        </w:rPr>
      </w:pPr>
      <w:bookmarkStart w:id="59" w:name="_Hlk172489727"/>
      <w:r w:rsidRPr="0083667B">
        <w:rPr>
          <w:lang w:val="ru-RU"/>
        </w:rPr>
        <w:t xml:space="preserve">3.1.1. Действие </w:t>
      </w:r>
      <w:r w:rsidR="00DC48EA" w:rsidRPr="0083667B">
        <w:rPr>
          <w:lang w:val="ru-RU"/>
        </w:rPr>
        <w:t xml:space="preserve">МНГП </w:t>
      </w:r>
      <w:r w:rsidR="000C6CB0">
        <w:rPr>
          <w:lang w:val="ru-RU"/>
        </w:rPr>
        <w:t>Московск</w:t>
      </w:r>
      <w:r w:rsidR="00DC48EA" w:rsidRPr="0083667B">
        <w:rPr>
          <w:lang w:val="ru-RU"/>
        </w:rPr>
        <w:t>ого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r w:rsidR="00DC48EA" w:rsidRPr="0083667B">
        <w:rPr>
          <w:lang w:val="ru-RU"/>
        </w:rPr>
        <w:t xml:space="preserve">МНГП </w:t>
      </w:r>
      <w:r w:rsidR="000C6CB0">
        <w:rPr>
          <w:lang w:val="ru-RU"/>
        </w:rPr>
        <w:t>Московск</w:t>
      </w:r>
      <w:r w:rsidR="00DC48EA" w:rsidRPr="0083667B">
        <w:rPr>
          <w:lang w:val="ru-RU"/>
        </w:rPr>
        <w:t>ого сельсовета</w:t>
      </w:r>
      <w:r w:rsidRPr="0083667B">
        <w:rPr>
          <w:lang w:val="ru-RU"/>
        </w:rPr>
        <w:t xml:space="preserve">. </w:t>
      </w:r>
    </w:p>
    <w:p w14:paraId="3FB5140F" w14:textId="44E51B65" w:rsidR="0087606A" w:rsidRPr="0083667B" w:rsidRDefault="0087606A" w:rsidP="00A66E87">
      <w:pPr>
        <w:shd w:val="clear" w:color="auto" w:fill="FFFFFF"/>
        <w:ind w:firstLine="540"/>
        <w:textAlignment w:val="baseline"/>
      </w:pPr>
      <w:r w:rsidRPr="0083667B">
        <w:t xml:space="preserve">3.1.2. </w:t>
      </w:r>
      <w:r w:rsidR="00DC48EA" w:rsidRPr="0083667B">
        <w:t xml:space="preserve">МНГП </w:t>
      </w:r>
      <w:r w:rsidR="000C6CB0">
        <w:t>Московск</w:t>
      </w:r>
      <w:r w:rsidR="00DC48EA" w:rsidRPr="0083667B">
        <w:t>ого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r w:rsidR="00DC48EA" w:rsidRPr="0083667B">
        <w:t xml:space="preserve">МНГП </w:t>
      </w:r>
      <w:r w:rsidR="000C6CB0">
        <w:t>Московск</w:t>
      </w:r>
      <w:r w:rsidR="00DC48EA" w:rsidRPr="0083667B">
        <w:t>ого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7C59FF86" w:rsidR="0087606A" w:rsidRPr="0083667B" w:rsidRDefault="0087606A" w:rsidP="00A66E87">
      <w:pPr>
        <w:shd w:val="clear" w:color="auto" w:fill="FFFFFF"/>
        <w:ind w:firstLine="540"/>
        <w:textAlignment w:val="baseline"/>
      </w:pPr>
      <w:r w:rsidRPr="0083667B">
        <w:t xml:space="preserve">3.1.3. </w:t>
      </w:r>
      <w:r w:rsidR="00DC48EA" w:rsidRPr="0083667B">
        <w:t xml:space="preserve">МНГП </w:t>
      </w:r>
      <w:r w:rsidR="000C6CB0">
        <w:t>Московск</w:t>
      </w:r>
      <w:r w:rsidR="00DC48EA" w:rsidRPr="0083667B">
        <w:t>ого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3502E03F"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r w:rsidR="000C6CB0">
        <w:t>Московск</w:t>
      </w:r>
      <w:r w:rsidR="004416D7" w:rsidRPr="0083667B">
        <w:t>ий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1C337D89" w:rsidR="0087606A" w:rsidRPr="0083667B" w:rsidRDefault="0087606A" w:rsidP="00A66E87">
      <w:pPr>
        <w:shd w:val="clear" w:color="auto" w:fill="FFFFFF"/>
        <w:ind w:firstLine="540"/>
        <w:textAlignment w:val="baseline"/>
      </w:pPr>
      <w:r w:rsidRPr="0083667B">
        <w:t xml:space="preserve">3.1.4. </w:t>
      </w:r>
      <w:r w:rsidR="00DC48EA" w:rsidRPr="0083667B">
        <w:t xml:space="preserve">МНГП </w:t>
      </w:r>
      <w:r w:rsidR="000C6CB0">
        <w:t>Московск</w:t>
      </w:r>
      <w:r w:rsidR="00DC48EA" w:rsidRPr="0083667B">
        <w:t>ого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3CF704AA" w:rsidR="0087606A" w:rsidRPr="0083667B" w:rsidRDefault="00DC48EA" w:rsidP="00A66E87">
      <w:pPr>
        <w:shd w:val="clear" w:color="auto" w:fill="FFFFFF"/>
        <w:ind w:firstLine="540"/>
        <w:textAlignment w:val="baseline"/>
      </w:pPr>
      <w:r w:rsidRPr="0083667B">
        <w:t xml:space="preserve">МНГП </w:t>
      </w:r>
      <w:r w:rsidR="000C6CB0">
        <w:t>Московск</w:t>
      </w:r>
      <w:r w:rsidRPr="0083667B">
        <w:t>ого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r w:rsidR="000C6CB0">
        <w:t>Московск</w:t>
      </w:r>
      <w:r w:rsidR="004416D7" w:rsidRPr="0083667B">
        <w:t>ий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60E90303" w:rsidR="0087606A" w:rsidRPr="0083667B" w:rsidRDefault="0087606A" w:rsidP="00A66E87">
      <w:pPr>
        <w:shd w:val="clear" w:color="auto" w:fill="FFFFFF"/>
        <w:ind w:firstLine="540"/>
        <w:textAlignment w:val="baseline"/>
      </w:pPr>
      <w:r w:rsidRPr="0083667B">
        <w:t xml:space="preserve">3.1.5. </w:t>
      </w:r>
      <w:r w:rsidR="00DC48EA" w:rsidRPr="0083667B">
        <w:t xml:space="preserve">МНГП </w:t>
      </w:r>
      <w:r w:rsidR="000C6CB0">
        <w:t>Московск</w:t>
      </w:r>
      <w:r w:rsidR="00DC48EA" w:rsidRPr="0083667B">
        <w:t>ого сельсовета</w:t>
      </w:r>
      <w:r w:rsidRPr="0083667B">
        <w:t xml:space="preserve"> являются источником информации для подготовки градостроительного плана земельного участка.</w:t>
      </w:r>
    </w:p>
    <w:p w14:paraId="158486DE" w14:textId="4354F4AF" w:rsidR="0087606A" w:rsidRPr="0083667B" w:rsidRDefault="0087606A" w:rsidP="00A66E87">
      <w:pPr>
        <w:shd w:val="clear" w:color="auto" w:fill="FFFFFF"/>
        <w:ind w:firstLine="540"/>
        <w:textAlignment w:val="baseline"/>
      </w:pPr>
      <w:r w:rsidRPr="0083667B">
        <w:t xml:space="preserve">3.1.6. Расчетные показатели </w:t>
      </w:r>
      <w:r w:rsidR="00DC48EA" w:rsidRPr="0083667B">
        <w:t xml:space="preserve">МНГП </w:t>
      </w:r>
      <w:r w:rsidR="000C6CB0">
        <w:t>Московск</w:t>
      </w:r>
      <w:r w:rsidR="00DC48EA" w:rsidRPr="0083667B">
        <w:t>ого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68905CD0" w:rsidR="0087606A" w:rsidRPr="0083667B" w:rsidRDefault="0087606A" w:rsidP="00A66E87">
      <w:pPr>
        <w:shd w:val="clear" w:color="auto" w:fill="FFFFFF"/>
        <w:ind w:firstLine="540"/>
        <w:textAlignment w:val="baseline"/>
      </w:pPr>
      <w:r w:rsidRPr="0083667B">
        <w:t xml:space="preserve">3.1.7. </w:t>
      </w:r>
      <w:r w:rsidR="00DC48EA" w:rsidRPr="0083667B">
        <w:t xml:space="preserve">МНГП </w:t>
      </w:r>
      <w:r w:rsidR="000C6CB0">
        <w:t>Московск</w:t>
      </w:r>
      <w:r w:rsidR="00DC48EA" w:rsidRPr="0083667B">
        <w:t>ого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58551D76"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r w:rsidR="000C6CB0">
        <w:t>Московск</w:t>
      </w:r>
      <w:r w:rsidR="0010710C" w:rsidRPr="0083667B">
        <w:t xml:space="preserve">ий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60" w:name="_Toc496532912"/>
      <w:bookmarkStart w:id="61" w:name="_Toc498599495"/>
      <w:bookmarkEnd w:id="59"/>
      <w:r w:rsidRPr="0083667B">
        <w:rPr>
          <w:i w:val="0"/>
        </w:rPr>
        <w:t xml:space="preserve">3.2. Правила применения расчетных показателей </w:t>
      </w:r>
      <w:bookmarkEnd w:id="60"/>
      <w:bookmarkEnd w:id="61"/>
      <w:r w:rsidR="00CA035C" w:rsidRPr="0083667B">
        <w:rPr>
          <w:i w:val="0"/>
        </w:rPr>
        <w:t>местных нормативов</w:t>
      </w:r>
    </w:p>
    <w:p w14:paraId="26DCBAAC" w14:textId="551BB6DA" w:rsidR="0087606A" w:rsidRPr="0083667B" w:rsidRDefault="0087606A" w:rsidP="00A66E87">
      <w:pPr>
        <w:shd w:val="clear" w:color="auto" w:fill="FFFFFF"/>
        <w:ind w:firstLine="540"/>
        <w:textAlignment w:val="baseline"/>
      </w:pPr>
      <w:bookmarkStart w:id="62" w:name="Par1419"/>
      <w:bookmarkEnd w:id="62"/>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r w:rsidR="00DC48EA" w:rsidRPr="0083667B">
        <w:t xml:space="preserve">МНГП </w:t>
      </w:r>
      <w:r w:rsidR="000C6CB0">
        <w:t>Московск</w:t>
      </w:r>
      <w:r w:rsidR="00DC48EA" w:rsidRPr="0083667B">
        <w:t>ого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4F21DA2E"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r w:rsidR="00DC48EA" w:rsidRPr="0083667B">
        <w:t xml:space="preserve">МНГП </w:t>
      </w:r>
      <w:r w:rsidR="000C6CB0">
        <w:t>Московск</w:t>
      </w:r>
      <w:r w:rsidR="00DC48EA" w:rsidRPr="0083667B">
        <w:t>ого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28273EF2" w:rsidR="00AC1105" w:rsidRPr="0083667B" w:rsidRDefault="0087606A" w:rsidP="00A66E87">
      <w:pPr>
        <w:shd w:val="clear" w:color="auto" w:fill="FFFFFF"/>
        <w:ind w:firstLine="540"/>
        <w:textAlignment w:val="baseline"/>
      </w:pPr>
      <w:r w:rsidRPr="0083667B">
        <w:t xml:space="preserve">3.2.5. Применение </w:t>
      </w:r>
      <w:r w:rsidR="00DC48EA" w:rsidRPr="0083667B">
        <w:t xml:space="preserve">МНГП </w:t>
      </w:r>
      <w:r w:rsidR="000C6CB0">
        <w:t>Московск</w:t>
      </w:r>
      <w:r w:rsidR="00DC48EA" w:rsidRPr="0083667B">
        <w:t>ого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02DD2EBA"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r w:rsidR="00DC48EA" w:rsidRPr="0083667B">
        <w:rPr>
          <w:sz w:val="24"/>
          <w:szCs w:val="24"/>
        </w:rPr>
        <w:t xml:space="preserve">МНГП </w:t>
      </w:r>
      <w:r w:rsidR="000C6CB0">
        <w:rPr>
          <w:sz w:val="24"/>
          <w:szCs w:val="24"/>
        </w:rPr>
        <w:t>Московск</w:t>
      </w:r>
      <w:r w:rsidR="00DC48EA" w:rsidRPr="0083667B">
        <w:rPr>
          <w:sz w:val="24"/>
          <w:szCs w:val="24"/>
        </w:rPr>
        <w:t>ого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5BE3DB88"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r w:rsidR="00DC48EA" w:rsidRPr="0083667B">
        <w:rPr>
          <w:sz w:val="24"/>
          <w:szCs w:val="24"/>
        </w:rPr>
        <w:t xml:space="preserve">МНГП </w:t>
      </w:r>
      <w:r w:rsidR="000C6CB0">
        <w:rPr>
          <w:sz w:val="24"/>
          <w:szCs w:val="24"/>
        </w:rPr>
        <w:t>Московск</w:t>
      </w:r>
      <w:r w:rsidR="00DC48EA" w:rsidRPr="0083667B">
        <w:rPr>
          <w:sz w:val="24"/>
          <w:szCs w:val="24"/>
        </w:rPr>
        <w:t>ого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2A918CC4"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r w:rsidR="00DC48EA" w:rsidRPr="0083667B">
        <w:rPr>
          <w:sz w:val="24"/>
          <w:szCs w:val="24"/>
        </w:rPr>
        <w:t xml:space="preserve">МНГП </w:t>
      </w:r>
      <w:r w:rsidR="000C6CB0">
        <w:rPr>
          <w:sz w:val="24"/>
          <w:szCs w:val="24"/>
        </w:rPr>
        <w:t>Московск</w:t>
      </w:r>
      <w:r w:rsidR="00DC48EA" w:rsidRPr="0083667B">
        <w:rPr>
          <w:sz w:val="24"/>
          <w:szCs w:val="24"/>
        </w:rPr>
        <w:t>ого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5"/>
    <w:bookmarkEnd w:id="56"/>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4D128A59"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3E37E0" w:rsidRPr="003E37E0">
        <w:t>Администраци</w:t>
      </w:r>
      <w:r w:rsidR="003E37E0">
        <w:t>и</w:t>
      </w:r>
      <w:r w:rsidR="003E37E0" w:rsidRPr="003E37E0">
        <w:t xml:space="preserve"> Московского сельсовета Усть-Абаканского района</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12248C1E" w:rsidR="009D5428" w:rsidRPr="0083667B" w:rsidRDefault="009D5428" w:rsidP="009D5428">
      <w:pPr>
        <w:pStyle w:val="aff6"/>
        <w:spacing w:after="120"/>
        <w:rPr>
          <w:lang w:val="ru-RU"/>
        </w:rPr>
      </w:pPr>
      <w:r w:rsidRPr="0083667B">
        <w:rPr>
          <w:lang w:val="ru-RU"/>
        </w:rPr>
        <w:t xml:space="preserve">В </w:t>
      </w:r>
      <w:r w:rsidR="00DC48EA" w:rsidRPr="0083667B">
        <w:rPr>
          <w:lang w:val="ru-RU"/>
        </w:rPr>
        <w:t xml:space="preserve">МНГП </w:t>
      </w:r>
      <w:r w:rsidR="000C6CB0">
        <w:rPr>
          <w:lang w:val="ru-RU"/>
        </w:rPr>
        <w:t>Московск</w:t>
      </w:r>
      <w:r w:rsidR="00DC48EA" w:rsidRPr="0083667B">
        <w:rPr>
          <w:lang w:val="ru-RU"/>
        </w:rPr>
        <w:t>ого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3" w:name="Par46"/>
            <w:bookmarkEnd w:id="63"/>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2CCB7F6D" w:rsidR="009D5428" w:rsidRPr="0083667B" w:rsidRDefault="00DC48EA" w:rsidP="00493288">
            <w:pPr>
              <w:widowControl w:val="0"/>
              <w:autoSpaceDE w:val="0"/>
              <w:autoSpaceDN w:val="0"/>
              <w:adjustRightInd w:val="0"/>
              <w:ind w:firstLine="0"/>
              <w:jc w:val="left"/>
              <w:rPr>
                <w:rFonts w:eastAsia="Times New Roman"/>
                <w:bCs/>
                <w:szCs w:val="24"/>
              </w:rPr>
            </w:pPr>
            <w:r w:rsidRPr="0083667B">
              <w:rPr>
                <w:rFonts w:eastAsia="Times New Roman"/>
                <w:bCs/>
                <w:szCs w:val="24"/>
              </w:rPr>
              <w:t xml:space="preserve">МНГП </w:t>
            </w:r>
            <w:r w:rsidR="000C6CB0">
              <w:rPr>
                <w:rFonts w:eastAsia="Times New Roman"/>
                <w:bCs/>
                <w:szCs w:val="24"/>
              </w:rPr>
              <w:t>Московск</w:t>
            </w:r>
            <w:r w:rsidRPr="0083667B">
              <w:rPr>
                <w:rFonts w:eastAsia="Times New Roman"/>
                <w:bCs/>
                <w:szCs w:val="24"/>
              </w:rPr>
              <w:t>ого сельсовета</w:t>
            </w:r>
          </w:p>
        </w:tc>
        <w:tc>
          <w:tcPr>
            <w:tcW w:w="3805" w:type="pct"/>
            <w:shd w:val="clear" w:color="auto" w:fill="FFFFFF" w:themeFill="background1"/>
            <w:hideMark/>
          </w:tcPr>
          <w:p w14:paraId="07CFF55F" w14:textId="2B2C6484"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BE694D" w:rsidRPr="00BE694D">
              <w:rPr>
                <w:szCs w:val="24"/>
              </w:rPr>
              <w:t>Администрации Московского сельсовета Усть-Абаканского района</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кВ</w:t>
            </w:r>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4" w:name="OLE_LINK61"/>
            <w:r w:rsidRPr="0083667B">
              <w:rPr>
                <w:rFonts w:eastAsia="Times New Roman"/>
                <w:szCs w:val="24"/>
              </w:rPr>
              <w:t>чел.</w:t>
            </w:r>
            <w:bookmarkEnd w:id="64"/>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7F2A3F09"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3E37E0" w:rsidRPr="003E37E0">
        <w:t>Администраци</w:t>
      </w:r>
      <w:r w:rsidR="003E37E0">
        <w:t>и</w:t>
      </w:r>
      <w:r w:rsidR="003E37E0" w:rsidRPr="003E37E0">
        <w:t xml:space="preserve"> Московского сельсовета Усть-Абаканского района</w:t>
      </w:r>
    </w:p>
    <w:p w14:paraId="79B265B8" w14:textId="018B7C90"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r w:rsidR="00DC48EA" w:rsidRPr="0083667B">
        <w:rPr>
          <w:i w:val="0"/>
        </w:rPr>
        <w:t xml:space="preserve">МНГП </w:t>
      </w:r>
      <w:r w:rsidR="000C6CB0">
        <w:rPr>
          <w:i w:val="0"/>
        </w:rPr>
        <w:t>Московск</w:t>
      </w:r>
      <w:r w:rsidR="00DC48EA" w:rsidRPr="0083667B">
        <w:rPr>
          <w:i w:val="0"/>
        </w:rPr>
        <w:t>ого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5" w:name="OLE_LINK155"/>
      <w:bookmarkStart w:id="66"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5"/>
      <w:bookmarkEnd w:id="66"/>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DB1A37" w:rsidP="00820FA0">
      <w:pPr>
        <w:pStyle w:val="ConsPlusNormal"/>
        <w:numPr>
          <w:ilvl w:val="0"/>
          <w:numId w:val="15"/>
        </w:numPr>
        <w:ind w:left="425" w:hanging="425"/>
        <w:jc w:val="both"/>
        <w:rPr>
          <w:rFonts w:ascii="Times New Roman" w:hAnsi="Times New Roman" w:cs="Times New Roman"/>
          <w:sz w:val="24"/>
          <w:szCs w:val="24"/>
        </w:rPr>
      </w:pPr>
      <w:hyperlink r:id="rId21"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41E5E1CE"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7" w:name="_Toc488148046"/>
      <w:r w:rsidRPr="0083667B">
        <w:rPr>
          <w:rFonts w:eastAsia="Times New Roman" w:cs="Times New Roman"/>
          <w:bCs/>
          <w:i/>
          <w:szCs w:val="26"/>
        </w:rPr>
        <w:t xml:space="preserve">Нормативные акты </w:t>
      </w:r>
      <w:bookmarkStart w:id="68" w:name="OLE_LINK331"/>
      <w:bookmarkStart w:id="69" w:name="OLE_LINK332"/>
      <w:bookmarkEnd w:id="67"/>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r w:rsidR="000C6CB0">
        <w:rPr>
          <w:i/>
        </w:rPr>
        <w:t>Московск</w:t>
      </w:r>
      <w:r w:rsidR="00DC48EA" w:rsidRPr="0083667B">
        <w:rPr>
          <w:i/>
        </w:rPr>
        <w:t>ого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70" w:name="_Toc488148047"/>
      <w:bookmarkEnd w:id="68"/>
      <w:bookmarkEnd w:id="69"/>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Решение Совета депутатов Усть-Абаканского района Республики Хакасия от 25.12.2018 № 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0D8C7724"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lastRenderedPageBreak/>
        <w:t> </w:t>
      </w:r>
      <w:r w:rsidR="00195D47" w:rsidRPr="0083667B">
        <w:rPr>
          <w:color w:val="000000"/>
          <w:szCs w:val="24"/>
          <w:lang w:bidi="ru-RU"/>
        </w:rPr>
        <w:t xml:space="preserve">Устав муниципального образования </w:t>
      </w:r>
      <w:r w:rsidR="000C6CB0">
        <w:t>Московск</w:t>
      </w:r>
      <w:r w:rsidR="00195D47" w:rsidRPr="0083667B">
        <w:t xml:space="preserve">ий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r w:rsidR="000C6CB0">
        <w:t>Московск</w:t>
      </w:r>
      <w:r w:rsidR="00195D47" w:rsidRPr="0083667B">
        <w:t>ий сельсовет</w:t>
      </w:r>
      <w:r w:rsidR="00195D47" w:rsidRPr="0083667B">
        <w:rPr>
          <w:color w:val="000000"/>
          <w:szCs w:val="24"/>
          <w:lang w:bidi="ru-RU"/>
        </w:rPr>
        <w:t xml:space="preserve"> от </w:t>
      </w:r>
      <w:r w:rsidR="00C96D88" w:rsidRPr="008844CD">
        <w:rPr>
          <w:rFonts w:cs="Times New Roman"/>
          <w:szCs w:val="24"/>
          <w:shd w:val="clear" w:color="auto" w:fill="FFFFFF"/>
        </w:rPr>
        <w:t>06.01.2006 №12</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70"/>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1"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1"/>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2" w:name="OLE_LINK170"/>
      <w:bookmarkStart w:id="73" w:name="OLE_LINK171"/>
      <w:r w:rsidRPr="0083667B">
        <w:rPr>
          <w:szCs w:val="24"/>
        </w:rPr>
        <w:t>–</w:t>
      </w:r>
      <w:bookmarkEnd w:id="72"/>
      <w:bookmarkEnd w:id="73"/>
      <w:r w:rsidRPr="0083667B">
        <w:rPr>
          <w:szCs w:val="24"/>
        </w:rPr>
        <w:t xml:space="preserve"> </w:t>
      </w:r>
      <w:hyperlink r:id="rId22"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4"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4"/>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3" w:history="1">
        <w:r w:rsidR="00AF2819" w:rsidRPr="0083667B">
          <w:rPr>
            <w:rStyle w:val="aa"/>
            <w:color w:val="auto"/>
            <w:szCs w:val="24"/>
            <w:u w:val="none"/>
          </w:rPr>
          <w:t>https://ust-abakan.ru</w:t>
        </w:r>
      </w:hyperlink>
      <w:r w:rsidRPr="0083667B">
        <w:rPr>
          <w:rStyle w:val="aa"/>
          <w:color w:val="auto"/>
          <w:u w:val="none"/>
        </w:rPr>
        <w:t>.</w:t>
      </w:r>
    </w:p>
    <w:p w14:paraId="2DF25C66" w14:textId="104DA953" w:rsidR="00AF2819" w:rsidRPr="0083667B" w:rsidRDefault="00DB1A37" w:rsidP="00AF2819">
      <w:pPr>
        <w:pStyle w:val="affb"/>
        <w:numPr>
          <w:ilvl w:val="0"/>
          <w:numId w:val="21"/>
        </w:numPr>
        <w:spacing w:before="120"/>
        <w:ind w:left="425" w:hanging="425"/>
        <w:jc w:val="left"/>
        <w:rPr>
          <w:szCs w:val="24"/>
        </w:rPr>
      </w:pPr>
      <w:hyperlink r:id="rId24" w:history="1">
        <w:r w:rsidR="00C96D88" w:rsidRPr="007972A4">
          <w:rPr>
            <w:rStyle w:val="aa"/>
            <w:rFonts w:eastAsia="Times New Roman" w:cs="Times New Roman"/>
            <w:color w:val="auto"/>
            <w:szCs w:val="24"/>
            <w:u w:val="none"/>
          </w:rPr>
          <w:t>Московское - Сайт Администрации посёлка -</w:t>
        </w:r>
      </w:hyperlink>
      <w:r w:rsidR="00C96D88" w:rsidRPr="007972A4">
        <w:rPr>
          <w:rFonts w:eastAsia="Times New Roman" w:cs="Times New Roman"/>
          <w:szCs w:val="24"/>
        </w:rPr>
        <w:t xml:space="preserve"> https://xn----ctbjbvbkbsbce3ade.xn--p1ai/</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1703A4B2"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3E37E0" w:rsidRPr="003E37E0">
        <w:t>Администраци</w:t>
      </w:r>
      <w:r w:rsidR="003E37E0">
        <w:t>и</w:t>
      </w:r>
      <w:r w:rsidR="003E37E0" w:rsidRPr="003E37E0">
        <w:t xml:space="preserve"> Московского сельсовета Усть-Абаканского района</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t>- бассейны;</w:t>
            </w:r>
            <w:r w:rsidRPr="0083667B">
              <w:br/>
              <w:t xml:space="preserve">- спортивные тренировочные </w:t>
            </w:r>
            <w:r w:rsidRPr="0083667B">
              <w:lastRenderedPageBreak/>
              <w:t>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Ст. 14, ч.1, п.30) организацияи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5"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5"/>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5"/>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9FF3" w14:textId="77777777" w:rsidR="00DB1A37" w:rsidRDefault="00DB1A37" w:rsidP="004E778C">
      <w:r>
        <w:separator/>
      </w:r>
    </w:p>
  </w:endnote>
  <w:endnote w:type="continuationSeparator" w:id="0">
    <w:p w14:paraId="2EBA1EE1" w14:textId="77777777" w:rsidR="00DB1A37" w:rsidRDefault="00DB1A37"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17A8" w14:textId="77777777" w:rsidR="00DB1A37" w:rsidRDefault="00DB1A37" w:rsidP="004E778C">
      <w:r>
        <w:separator/>
      </w:r>
    </w:p>
  </w:footnote>
  <w:footnote w:type="continuationSeparator" w:id="0">
    <w:p w14:paraId="753D719C" w14:textId="77777777" w:rsidR="00DB1A37" w:rsidRDefault="00DB1A37"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6CB0"/>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016"/>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D79"/>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7E0"/>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1BA7"/>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38E"/>
    <w:rsid w:val="007636F5"/>
    <w:rsid w:val="00763A8A"/>
    <w:rsid w:val="00763D1C"/>
    <w:rsid w:val="00764B71"/>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5A90"/>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4E72"/>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4D"/>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D88"/>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45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1A37"/>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72"/>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3453679">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www.consultant.ru/document/cons_doc_LAW_51040/45926bdcd26b5d759ce39a6705a6e1f98c7490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557245385" TargetMode="External"/><Relationship Id="rId7" Type="http://schemas.openxmlformats.org/officeDocument/2006/relationships/endnotes" Target="endnotes.xml"/><Relationship Id="rId12" Type="http://schemas.openxmlformats.org/officeDocument/2006/relationships/hyperlink" Target="https://ru.wikipedia.org/wiki/%D0%9C%D0%BE%D1%81%D0%BA%D0%BE%D0%B2%D1%81%D0%BA%D0%BE%D0%B5_(%D0%A5%D0%B0%D0%BA%D0%B0%D1%81%D0%B8%D1%8F)" TargetMode="External"/><Relationship Id="rId17" Type="http://schemas.openxmlformats.org/officeDocument/2006/relationships/hyperlink" Target="https://docs.google.com/viewer?embedded=true&amp;url=https://ust-abakan.ru/upload/iblock/1ec/17._-_-_.do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docs.cntd.ru/document/557245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file:///C:\Users\user\Desktop\&#1089;&#1086;&#1093;&#1088;&#1072;&#1085;\&#1056;&#1072;&#1073;&#1086;&#1095;&#1080;&#1081;%20&#1089;&#1090;&#1086;&#1083;%20%20&#1044;%20&#1085;&#1072;%2010&#1072;&#1087;&#1088;\&#1053;&#1086;&#1074;&#1072;&#1103;%20&#1087;&#1072;&#1087;&#1082;&#1072;\_&#1053;&#1043;&#1055;%20&#1056;&#1045;&#1043;&#1048;&#1054;&#1053;&#1067;%20&#1091;&#1095;&#1072;&#1089;&#1090;&#1080;&#1077;\&#1053;&#1043;&#1055;%20&#1061;&#1072;&#1082;&#1072;&#1089;&#1089;&#1080;&#1103;\&#1052;&#1053;&#1043;&#1055;%20&#1059;&#1089;&#1090;&#1100;-&#1040;&#1073;&#1072;&#1082;&#1072;&#1085;&#1089;&#1082;&#1080;&#1081;%20&#1052;&#1056;+&#1057;&#1055;\&#1053;&#1055;&#1040;%20&#1059;&#1089;&#1090;&#1100;-&#1040;&#1073;&#1072;&#1082;\&#1052;&#1086;&#1089;&#1082;&#1086;&#1074;&#1089;&#1082;&#1086;&#1077;&#160;-%20&#1057;&#1072;&#1081;&#1090;%20&#1040;&#1076;&#1084;&#1080;&#1085;&#1080;&#1089;&#1090;&#1088;&#1072;&#1094;&#1080;&#1080;%20&#1087;&#1086;&#1089;&#1105;&#1083;&#1082;&#1072;%20-"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hyperlink" Target="https://ust-abakan.ru" TargetMode="External"/><Relationship Id="rId10" Type="http://schemas.openxmlformats.org/officeDocument/2006/relationships/hyperlink" Target="https://docs.cntd.ru/document/901919338" TargetMode="External"/><Relationship Id="rId19" Type="http://schemas.openxmlformats.org/officeDocument/2006/relationships/hyperlink" Target="http://www.consultant.ru/document/cons_doc_LAW_215687/"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hyperlink" Target="http://fgis.economy.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7477</Words>
  <Characters>42622</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9</cp:revision>
  <cp:lastPrinted>2017-07-18T11:28:00Z</cp:lastPrinted>
  <dcterms:created xsi:type="dcterms:W3CDTF">2024-10-17T15:56:00Z</dcterms:created>
  <dcterms:modified xsi:type="dcterms:W3CDTF">2026-07-06T06:26:00Z</dcterms:modified>
</cp:coreProperties>
</file>