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ADB1" w14:textId="77777777" w:rsidR="008D15CA" w:rsidRDefault="008D15CA" w:rsidP="008D15CA">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1150200B" w14:textId="77777777" w:rsidR="008D15CA" w:rsidRDefault="008D15CA" w:rsidP="008D15CA">
      <w:pPr>
        <w:pStyle w:val="p1"/>
        <w:shd w:val="clear" w:color="auto" w:fill="FFFFFF"/>
        <w:spacing w:before="0" w:beforeAutospacing="0" w:after="0" w:afterAutospacing="0"/>
        <w:jc w:val="center"/>
        <w:rPr>
          <w:color w:val="000000"/>
        </w:rPr>
      </w:pPr>
      <w:r>
        <w:rPr>
          <w:color w:val="000000"/>
        </w:rPr>
        <w:t>МОСКОВСКАЯ ОБЛАСТЬ</w:t>
      </w:r>
    </w:p>
    <w:p w14:paraId="49E9F713" w14:textId="77777777" w:rsidR="008D15CA" w:rsidRDefault="008D15CA" w:rsidP="008D15CA">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2FB86CC5" w14:textId="77777777" w:rsidR="008D15CA" w:rsidRDefault="008D15CA" w:rsidP="008D15CA">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51318560" w14:textId="77777777" w:rsidR="008D15CA" w:rsidRDefault="008D15CA" w:rsidP="008D15CA">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73D69C79" w14:textId="77777777" w:rsidR="008D15CA" w:rsidRDefault="008D15CA" w:rsidP="008D15CA">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0B3DBDAE" w14:textId="77777777" w:rsidR="008D15CA" w:rsidRDefault="008D15CA" w:rsidP="008D15CA">
      <w:pPr>
        <w:jc w:val="center"/>
        <w:rPr>
          <w:szCs w:val="20"/>
        </w:rPr>
      </w:pPr>
    </w:p>
    <w:p w14:paraId="5AA26917" w14:textId="77777777" w:rsidR="008D15CA" w:rsidRDefault="008D15CA" w:rsidP="008D15CA">
      <w:pPr>
        <w:ind w:left="3969" w:firstLine="0"/>
        <w:jc w:val="right"/>
        <w:rPr>
          <w:szCs w:val="24"/>
        </w:rPr>
      </w:pPr>
      <w:r>
        <w:rPr>
          <w:b/>
          <w:szCs w:val="24"/>
        </w:rPr>
        <w:t>Муниципальный контракт №03803000336240000670001 от 09.08.2024</w:t>
      </w:r>
    </w:p>
    <w:p w14:paraId="23A68FFE" w14:textId="77777777" w:rsidR="008D15CA" w:rsidRDefault="008D15CA" w:rsidP="008D15CA">
      <w:pPr>
        <w:jc w:val="center"/>
        <w:rPr>
          <w:szCs w:val="20"/>
        </w:rPr>
      </w:pPr>
    </w:p>
    <w:p w14:paraId="47EEC7AF" w14:textId="77777777" w:rsidR="008D15CA" w:rsidRDefault="008D15CA" w:rsidP="008D15CA">
      <w:pPr>
        <w:jc w:val="center"/>
      </w:pPr>
    </w:p>
    <w:p w14:paraId="2E6F5832" w14:textId="77777777" w:rsidR="008D15CA" w:rsidRDefault="008D15CA" w:rsidP="008D15CA">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009744EB" w14:textId="77777777" w:rsidR="008D15CA" w:rsidRDefault="008D15CA" w:rsidP="008D15CA">
      <w:pPr>
        <w:spacing w:line="232" w:lineRule="auto"/>
        <w:jc w:val="center"/>
        <w:rPr>
          <w:rFonts w:eastAsia="Times New Roman"/>
          <w:b/>
          <w:bCs/>
          <w:sz w:val="28"/>
          <w:szCs w:val="28"/>
        </w:rPr>
      </w:pPr>
    </w:p>
    <w:p w14:paraId="463B9B2D" w14:textId="77777777" w:rsidR="008D15CA" w:rsidRDefault="008D15CA" w:rsidP="008D15CA">
      <w:pPr>
        <w:jc w:val="center"/>
        <w:rPr>
          <w:b/>
          <w:bCs/>
          <w:color w:val="000000"/>
          <w:sz w:val="28"/>
          <w:szCs w:val="28"/>
        </w:rPr>
      </w:pPr>
      <w:r>
        <w:rPr>
          <w:b/>
          <w:bCs/>
          <w:color w:val="000000"/>
          <w:sz w:val="28"/>
          <w:szCs w:val="28"/>
        </w:rPr>
        <w:t>Том 9</w:t>
      </w:r>
    </w:p>
    <w:p w14:paraId="77BCE2D7" w14:textId="77777777" w:rsidR="008D15CA" w:rsidRDefault="008D15CA" w:rsidP="008D15CA">
      <w:pPr>
        <w:spacing w:line="232" w:lineRule="auto"/>
        <w:jc w:val="center"/>
        <w:rPr>
          <w:b/>
          <w:sz w:val="28"/>
          <w:szCs w:val="28"/>
        </w:rPr>
      </w:pPr>
      <w:r>
        <w:rPr>
          <w:b/>
          <w:sz w:val="28"/>
          <w:szCs w:val="28"/>
        </w:rPr>
        <w:t>Проект</w:t>
      </w:r>
    </w:p>
    <w:p w14:paraId="24574114" w14:textId="77777777" w:rsidR="008D15CA" w:rsidRPr="008D15CA" w:rsidRDefault="008D15CA" w:rsidP="008D15CA">
      <w:pPr>
        <w:pStyle w:val="11"/>
        <w:spacing w:before="0" w:after="0"/>
      </w:pPr>
      <w:r w:rsidRPr="008D15CA">
        <w:rPr>
          <w:rFonts w:eastAsia="Calibri" w:cs="Times New Roman"/>
          <w:iCs/>
          <w:caps w:val="0"/>
          <w:lang w:eastAsia="en-US"/>
        </w:rPr>
        <w:t xml:space="preserve">Местные нормативы градостроительного проектирования Администрации сельского поселения Расцветовского сельсовета </w:t>
      </w:r>
      <w:r w:rsidRPr="008D15CA">
        <w:rPr>
          <w:rFonts w:eastAsia="Calibri" w:cs="Times New Roman"/>
          <w:iCs/>
          <w:caps w:val="0"/>
          <w:lang w:eastAsia="en-US"/>
        </w:rPr>
        <w:br/>
        <w:t>Усть-Абаканского муниципального района Республики Хакасия</w:t>
      </w:r>
    </w:p>
    <w:p w14:paraId="42685031" w14:textId="77777777" w:rsidR="008D15CA" w:rsidRPr="008D15CA" w:rsidRDefault="008D15CA" w:rsidP="008D15CA">
      <w:pPr>
        <w:jc w:val="center"/>
        <w:rPr>
          <w:b/>
          <w:bCs/>
          <w:color w:val="000000"/>
          <w:sz w:val="28"/>
          <w:szCs w:val="28"/>
        </w:rPr>
      </w:pPr>
    </w:p>
    <w:p w14:paraId="36D93CEC" w14:textId="77777777" w:rsidR="008D15CA" w:rsidRDefault="008D15CA" w:rsidP="008D15CA">
      <w:pPr>
        <w:jc w:val="center"/>
        <w:rPr>
          <w:b/>
          <w:color w:val="000000"/>
          <w:sz w:val="28"/>
          <w:szCs w:val="28"/>
        </w:rPr>
      </w:pPr>
    </w:p>
    <w:p w14:paraId="4702EA66" w14:textId="77777777" w:rsidR="008D15CA" w:rsidRDefault="008D15CA" w:rsidP="008D15CA">
      <w:pPr>
        <w:jc w:val="center"/>
        <w:rPr>
          <w:b/>
          <w:color w:val="000000"/>
          <w:sz w:val="28"/>
          <w:szCs w:val="28"/>
        </w:rPr>
      </w:pPr>
    </w:p>
    <w:p w14:paraId="55E71B87" w14:textId="02C14939" w:rsidR="008D15CA" w:rsidRDefault="008D15CA" w:rsidP="008D15CA">
      <w:pPr>
        <w:ind w:firstLine="0"/>
        <w:jc w:val="center"/>
        <w:rPr>
          <w:b/>
          <w:color w:val="000000"/>
          <w:szCs w:val="24"/>
        </w:rPr>
      </w:pPr>
      <w:r>
        <w:rPr>
          <w:b/>
          <w:color w:val="000000"/>
          <w:szCs w:val="24"/>
        </w:rPr>
        <w:t xml:space="preserve">Муниципальный заказчик: </w:t>
      </w:r>
      <w:r w:rsidR="007F6674" w:rsidRPr="007F6674">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1E17E708" w14:textId="77777777" w:rsidR="008D15CA" w:rsidRDefault="008D15CA" w:rsidP="008D15CA">
      <w:pPr>
        <w:jc w:val="center"/>
        <w:rPr>
          <w:b/>
          <w:szCs w:val="20"/>
        </w:rPr>
      </w:pPr>
    </w:p>
    <w:p w14:paraId="1606E158" w14:textId="77777777" w:rsidR="008D15CA" w:rsidRDefault="008D15CA" w:rsidP="008D15CA">
      <w:pPr>
        <w:jc w:val="center"/>
        <w:rPr>
          <w:b/>
        </w:rPr>
      </w:pPr>
    </w:p>
    <w:p w14:paraId="20FFB2BB" w14:textId="77777777" w:rsidR="008D15CA" w:rsidRDefault="008D15CA" w:rsidP="008D15CA">
      <w:pPr>
        <w:jc w:val="center"/>
        <w:rPr>
          <w:b/>
        </w:rPr>
      </w:pPr>
    </w:p>
    <w:p w14:paraId="0C786789" w14:textId="77777777" w:rsidR="008D15CA" w:rsidRDefault="008D15CA" w:rsidP="008D15CA">
      <w:pPr>
        <w:jc w:val="center"/>
        <w:rPr>
          <w:b/>
        </w:rPr>
      </w:pPr>
    </w:p>
    <w:p w14:paraId="02289DB5" w14:textId="77777777" w:rsidR="008D15CA" w:rsidRDefault="008D15CA" w:rsidP="008D15CA">
      <w:pPr>
        <w:jc w:val="center"/>
        <w:rPr>
          <w:b/>
        </w:rPr>
      </w:pPr>
    </w:p>
    <w:p w14:paraId="6B36DF4D" w14:textId="77777777" w:rsidR="008D15CA" w:rsidRDefault="008D15CA" w:rsidP="008D15CA">
      <w:pPr>
        <w:jc w:val="center"/>
        <w:rPr>
          <w:b/>
        </w:rPr>
      </w:pPr>
    </w:p>
    <w:p w14:paraId="33216FCE" w14:textId="77777777" w:rsidR="008D15CA" w:rsidRDefault="008D15CA" w:rsidP="008D15CA">
      <w:pPr>
        <w:jc w:val="center"/>
        <w:rPr>
          <w:b/>
        </w:rPr>
      </w:pPr>
    </w:p>
    <w:p w14:paraId="1D99F15E" w14:textId="40922DC2" w:rsidR="008D15CA" w:rsidRDefault="008D15CA" w:rsidP="008D15CA">
      <w:pPr>
        <w:jc w:val="center"/>
        <w:rPr>
          <w:b/>
          <w:sz w:val="26"/>
          <w:szCs w:val="26"/>
        </w:rPr>
      </w:pPr>
    </w:p>
    <w:p w14:paraId="42F22F5D" w14:textId="77777777" w:rsidR="007F6674" w:rsidRDefault="007F6674" w:rsidP="008D15CA">
      <w:pPr>
        <w:jc w:val="center"/>
        <w:rPr>
          <w:b/>
          <w:sz w:val="26"/>
          <w:szCs w:val="26"/>
        </w:rPr>
      </w:pPr>
    </w:p>
    <w:p w14:paraId="35CD526E" w14:textId="77777777" w:rsidR="008D15CA" w:rsidRDefault="008D15CA" w:rsidP="008D15CA">
      <w:pPr>
        <w:jc w:val="center"/>
        <w:rPr>
          <w:b/>
          <w:sz w:val="26"/>
          <w:szCs w:val="26"/>
        </w:rPr>
      </w:pPr>
    </w:p>
    <w:p w14:paraId="20E0110B" w14:textId="77777777" w:rsidR="008D15CA" w:rsidRDefault="008D15CA" w:rsidP="008D15CA">
      <w:pPr>
        <w:jc w:val="center"/>
        <w:rPr>
          <w:b/>
          <w:sz w:val="26"/>
          <w:szCs w:val="26"/>
        </w:rPr>
      </w:pPr>
    </w:p>
    <w:p w14:paraId="4EFA869F" w14:textId="77777777" w:rsidR="008D15CA" w:rsidRDefault="008D15CA" w:rsidP="008D15CA">
      <w:pPr>
        <w:jc w:val="center"/>
        <w:rPr>
          <w:b/>
          <w:szCs w:val="20"/>
        </w:rPr>
      </w:pPr>
    </w:p>
    <w:p w14:paraId="7C0B615E" w14:textId="77777777" w:rsidR="008D15CA" w:rsidRDefault="008D15CA" w:rsidP="008D15CA">
      <w:pPr>
        <w:jc w:val="center"/>
        <w:rPr>
          <w:b/>
        </w:rPr>
      </w:pPr>
    </w:p>
    <w:p w14:paraId="5BA34AA8" w14:textId="77777777" w:rsidR="008D15CA" w:rsidRDefault="008D15CA" w:rsidP="008D15CA">
      <w:pPr>
        <w:jc w:val="center"/>
        <w:rPr>
          <w:b/>
        </w:rPr>
      </w:pPr>
    </w:p>
    <w:p w14:paraId="22740472" w14:textId="77777777" w:rsidR="008D15CA" w:rsidRDefault="008D15CA" w:rsidP="008D15CA">
      <w:pPr>
        <w:jc w:val="center"/>
      </w:pPr>
      <w:r>
        <w:rPr>
          <w:b/>
        </w:rPr>
        <w:t>2026</w:t>
      </w:r>
    </w:p>
    <w:p w14:paraId="33244845" w14:textId="77777777" w:rsidR="008D15CA" w:rsidRDefault="008D15CA" w:rsidP="008D15CA">
      <w:pPr>
        <w:spacing w:after="200" w:line="276" w:lineRule="auto"/>
        <w:ind w:firstLine="0"/>
        <w:jc w:val="center"/>
      </w:pPr>
      <w:r>
        <w:br w:type="page"/>
      </w:r>
    </w:p>
    <w:p w14:paraId="2F24F21E" w14:textId="15247835" w:rsidR="006F2CF7" w:rsidRPr="005D1BDB" w:rsidRDefault="006F2CF7" w:rsidP="006F2CF7">
      <w:pPr>
        <w:jc w:val="right"/>
      </w:pPr>
      <w:r w:rsidRPr="005D1BDB">
        <w:lastRenderedPageBreak/>
        <w:t>ПРОЕКТ</w:t>
      </w:r>
    </w:p>
    <w:p w14:paraId="376931CE" w14:textId="531149C5"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84705C" w:rsidRPr="0084705C">
        <w:t>Администрации сельского поселения Расцветовского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5E77D5D2"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1996"/>
      <w:r w:rsidR="0084705C" w:rsidRPr="0084705C">
        <w:t>Администраци</w:t>
      </w:r>
      <w:r w:rsidR="0084705C">
        <w:t>и</w:t>
      </w:r>
      <w:r w:rsidR="0084705C" w:rsidRPr="0084705C">
        <w:t xml:space="preserve"> сельского поселения Расцветовского сельсовета Усть-Абаканского муниципального района Республики Хакасия</w:t>
      </w:r>
      <w:bookmarkEnd w:id="8"/>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126E08E2" w:rsidR="00022C57" w:rsidRPr="0083667B" w:rsidRDefault="000F7825" w:rsidP="00CD1B8C">
      <w:pPr>
        <w:ind w:firstLine="567"/>
      </w:pPr>
      <w:proofErr w:type="spellStart"/>
      <w:r w:rsidRPr="0083667B">
        <w:t>МНГП</w:t>
      </w:r>
      <w:proofErr w:type="spellEnd"/>
      <w:r w:rsidRPr="0083667B">
        <w:t xml:space="preserve"> </w:t>
      </w:r>
      <w:r w:rsidR="00123D11">
        <w:t>Расцветовск</w:t>
      </w:r>
      <w:r w:rsidRPr="0083667B">
        <w:t>ого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11EE2849"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Pr="0083667B">
        <w:rPr>
          <w:color w:val="000000"/>
        </w:rPr>
        <w:lastRenderedPageBreak/>
        <w:t>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26B321A5"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w:t>
            </w:r>
            <w:r w:rsidR="00FA218E">
              <w:rPr>
                <w:rFonts w:cs="Times New Roman"/>
                <w:szCs w:val="24"/>
              </w:rPr>
              <w:t>85</w:t>
            </w:r>
            <w:r w:rsidR="00262F51" w:rsidRPr="0083667B">
              <w:rPr>
                <w:rFonts w:cs="Times New Roman"/>
                <w:szCs w:val="24"/>
              </w:rPr>
              <w:t xml:space="preserve">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756BABC2"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w:t>
            </w:r>
            <w:r w:rsidR="00FA218E">
              <w:rPr>
                <w:rFonts w:cs="Times New Roman"/>
                <w:szCs w:val="24"/>
              </w:rPr>
              <w:t>0</w:t>
            </w:r>
            <w:r w:rsidRPr="0083667B">
              <w:rPr>
                <w:rFonts w:cs="Times New Roman"/>
                <w:szCs w:val="24"/>
              </w:rPr>
              <w:t>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3D70FEAB"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FA218E">
              <w:rPr>
                <w:bCs/>
                <w:lang w:val="ru-RU"/>
              </w:rPr>
              <w:t>11</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FA218E">
              <w:rPr>
                <w:lang w:val="ru-RU" w:eastAsia="ru-RU"/>
              </w:rPr>
              <w:t>5</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02FFE796" w14:textId="77777777" w:rsidR="0065695B" w:rsidRDefault="0065695B" w:rsidP="0065695B">
      <w:pPr>
        <w:shd w:val="clear" w:color="auto" w:fill="FFFFFF"/>
        <w:jc w:val="center"/>
        <w:textAlignment w:val="baseline"/>
        <w:rPr>
          <w:b/>
          <w:bCs/>
        </w:rPr>
      </w:pPr>
    </w:p>
    <w:p w14:paraId="504FBD14" w14:textId="77777777" w:rsidR="0065695B" w:rsidRDefault="0065695B" w:rsidP="0065695B">
      <w:pPr>
        <w:shd w:val="clear" w:color="auto" w:fill="FFFFFF"/>
        <w:jc w:val="center"/>
        <w:textAlignment w:val="baseline"/>
        <w:rPr>
          <w:b/>
          <w:bCs/>
        </w:rPr>
      </w:pPr>
    </w:p>
    <w:p w14:paraId="3C076224" w14:textId="77777777" w:rsidR="0065695B" w:rsidRDefault="0065695B" w:rsidP="0065695B">
      <w:pPr>
        <w:shd w:val="clear" w:color="auto" w:fill="FFFFFF"/>
        <w:jc w:val="center"/>
        <w:textAlignment w:val="baseline"/>
        <w:rPr>
          <w:b/>
          <w:bCs/>
        </w:rPr>
      </w:pPr>
    </w:p>
    <w:p w14:paraId="5AAE8F95" w14:textId="77777777" w:rsidR="0065695B" w:rsidRDefault="0065695B" w:rsidP="0065695B">
      <w:pPr>
        <w:shd w:val="clear" w:color="auto" w:fill="FFFFFF"/>
        <w:jc w:val="center"/>
        <w:textAlignment w:val="baseline"/>
        <w:rPr>
          <w:b/>
          <w:bCs/>
        </w:rPr>
      </w:pPr>
    </w:p>
    <w:p w14:paraId="76147290" w14:textId="77777777" w:rsidR="0065695B" w:rsidRDefault="0065695B" w:rsidP="0065695B">
      <w:pPr>
        <w:shd w:val="clear" w:color="auto" w:fill="FFFFFF"/>
        <w:jc w:val="center"/>
        <w:textAlignment w:val="baseline"/>
        <w:rPr>
          <w:b/>
          <w:bCs/>
        </w:rPr>
      </w:pPr>
    </w:p>
    <w:p w14:paraId="74EB5F2E" w14:textId="77777777" w:rsidR="0065695B" w:rsidRDefault="0065695B" w:rsidP="0065695B">
      <w:pPr>
        <w:shd w:val="clear" w:color="auto" w:fill="FFFFFF"/>
        <w:jc w:val="center"/>
        <w:textAlignment w:val="baseline"/>
        <w:rPr>
          <w:b/>
          <w:bCs/>
        </w:rPr>
      </w:pPr>
    </w:p>
    <w:p w14:paraId="56B3FF07" w14:textId="77777777" w:rsidR="0065695B" w:rsidRDefault="0065695B" w:rsidP="0065695B">
      <w:pPr>
        <w:shd w:val="clear" w:color="auto" w:fill="FFFFFF"/>
        <w:jc w:val="center"/>
        <w:textAlignment w:val="baseline"/>
        <w:rPr>
          <w:b/>
          <w:bCs/>
        </w:rPr>
      </w:pPr>
    </w:p>
    <w:p w14:paraId="362D8851" w14:textId="04AF5DF4" w:rsidR="0065695B" w:rsidRPr="0065695B" w:rsidRDefault="0065695B" w:rsidP="0065695B">
      <w:pPr>
        <w:shd w:val="clear" w:color="auto" w:fill="FFFFFF"/>
        <w:jc w:val="center"/>
        <w:textAlignment w:val="baseline"/>
        <w:rPr>
          <w:rFonts w:ascii="Arial" w:eastAsia="Times New Roman" w:hAnsi="Arial" w:cs="Arial"/>
          <w:b/>
          <w:bCs/>
          <w:color w:val="444444"/>
          <w:szCs w:val="24"/>
        </w:rPr>
      </w:pPr>
      <w:r w:rsidRPr="0065695B">
        <w:rPr>
          <w:b/>
          <w:bCs/>
        </w:rPr>
        <w:lastRenderedPageBreak/>
        <w:t xml:space="preserve">1.6 </w:t>
      </w:r>
      <w:r w:rsidRPr="0065695B">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65695B">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65695B" w:rsidRPr="002D155A" w14:paraId="07E1BF4B" w14:textId="77777777" w:rsidTr="000625BD">
        <w:trPr>
          <w:trHeight w:val="15"/>
        </w:trPr>
        <w:tc>
          <w:tcPr>
            <w:tcW w:w="554" w:type="dxa"/>
            <w:tcBorders>
              <w:top w:val="nil"/>
              <w:left w:val="nil"/>
              <w:bottom w:val="nil"/>
              <w:right w:val="nil"/>
            </w:tcBorders>
            <w:shd w:val="clear" w:color="auto" w:fill="auto"/>
            <w:hideMark/>
          </w:tcPr>
          <w:p w14:paraId="0BD360FF" w14:textId="77777777" w:rsidR="0065695B" w:rsidRPr="002D155A" w:rsidRDefault="0065695B"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473CDABF" w14:textId="77777777" w:rsidR="0065695B" w:rsidRPr="002D155A" w:rsidRDefault="0065695B"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04A0AF80" w14:textId="77777777" w:rsidR="0065695B" w:rsidRPr="002D155A" w:rsidRDefault="0065695B"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23797A5F" w14:textId="77777777" w:rsidR="0065695B" w:rsidRPr="002D155A" w:rsidRDefault="0065695B"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0658632F" w14:textId="77777777" w:rsidR="0065695B" w:rsidRPr="002D155A" w:rsidRDefault="0065695B" w:rsidP="000625BD">
            <w:pPr>
              <w:rPr>
                <w:rFonts w:eastAsia="Times New Roman" w:cs="Times New Roman"/>
                <w:sz w:val="20"/>
                <w:szCs w:val="20"/>
              </w:rPr>
            </w:pPr>
          </w:p>
        </w:tc>
      </w:tr>
      <w:tr w:rsidR="0065695B" w:rsidRPr="002D155A" w14:paraId="4FAEF844"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746314"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09F75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63A9C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757FA6"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65695B" w:rsidRPr="002D155A" w14:paraId="3B8BABAE"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773760" w14:textId="77777777" w:rsidR="0065695B" w:rsidRPr="002D155A" w:rsidRDefault="0065695B" w:rsidP="0065695B">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941C38" w14:textId="77777777" w:rsidR="0065695B" w:rsidRPr="002D155A" w:rsidRDefault="0065695B" w:rsidP="0065695B">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0B489E" w14:textId="77777777" w:rsidR="0065695B" w:rsidRPr="002D155A" w:rsidRDefault="0065695B" w:rsidP="0065695B">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D98B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074FC3"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65695B" w:rsidRPr="002D155A" w14:paraId="19F4E10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4602C1"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4B06F"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151C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B8673"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21E256"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65695B" w:rsidRPr="002D155A" w14:paraId="0F2DEDD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6A6119"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1BF0D2"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281FB"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13DEC"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61420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65695B" w:rsidRPr="002D155A" w14:paraId="1B3EDDE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0A23E6"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1023B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380D2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5DAF43"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19A795"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5</w:t>
            </w:r>
          </w:p>
        </w:tc>
      </w:tr>
      <w:tr w:rsidR="0065695B" w:rsidRPr="002D155A" w14:paraId="797142A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42B3B"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B4C6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FDE5D4"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6BF85"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CE326C"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3</w:t>
            </w:r>
          </w:p>
        </w:tc>
      </w:tr>
      <w:tr w:rsidR="0065695B" w:rsidRPr="002D155A" w14:paraId="3C5D43F7"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716A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CDB733"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9FCE3"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6776B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32E8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5</w:t>
            </w:r>
          </w:p>
        </w:tc>
      </w:tr>
      <w:tr w:rsidR="0065695B" w:rsidRPr="002D155A" w14:paraId="682171EB"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0540C8"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321A2"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7E09B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66381"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4190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7</w:t>
            </w:r>
          </w:p>
        </w:tc>
      </w:tr>
      <w:tr w:rsidR="0065695B" w:rsidRPr="002D155A" w14:paraId="6F70A92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1C23A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1A5D9"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4554A"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98E175"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0E1CB9"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3</w:t>
            </w:r>
          </w:p>
        </w:tc>
      </w:tr>
      <w:tr w:rsidR="0065695B" w:rsidRPr="002D155A" w14:paraId="23E1F20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16A6CB"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09A16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09B5E"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54787"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25F2D7"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65695B" w:rsidRPr="002D155A" w14:paraId="0FA02E7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0FD5A9"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846E51"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88DC8F"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825090"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96C64" w14:textId="77777777" w:rsidR="0065695B" w:rsidRPr="002D155A" w:rsidRDefault="0065695B" w:rsidP="0065695B">
            <w:pPr>
              <w:ind w:firstLine="0"/>
              <w:jc w:val="center"/>
              <w:textAlignment w:val="baseline"/>
              <w:rPr>
                <w:rFonts w:eastAsia="Times New Roman" w:cs="Times New Roman"/>
                <w:szCs w:val="24"/>
              </w:rPr>
            </w:pPr>
            <w:r w:rsidRPr="002D155A">
              <w:rPr>
                <w:rFonts w:eastAsia="Times New Roman" w:cs="Times New Roman"/>
                <w:szCs w:val="24"/>
              </w:rPr>
              <w:t>7</w:t>
            </w:r>
          </w:p>
        </w:tc>
      </w:tr>
    </w:tbl>
    <w:p w14:paraId="0F245C69" w14:textId="77777777" w:rsidR="0065695B" w:rsidRDefault="0065695B" w:rsidP="0065695B"/>
    <w:p w14:paraId="5581DBC9" w14:textId="00F9EA4F"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7AE22C71"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2CEED77D"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27156548"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4A64374D"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684A4564"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FA218E" w:rsidRPr="007972A4">
        <w:rPr>
          <w:rFonts w:cs="Times New Roman"/>
          <w:szCs w:val="24"/>
        </w:rPr>
        <w:t xml:space="preserve">В поселении </w:t>
      </w:r>
      <w:r w:rsidR="00FA218E">
        <w:rPr>
          <w:rFonts w:cs="Times New Roman"/>
          <w:szCs w:val="24"/>
        </w:rPr>
        <w:t>2</w:t>
      </w:r>
      <w:r w:rsidR="00FA218E" w:rsidRPr="007972A4">
        <w:rPr>
          <w:rFonts w:cs="Times New Roman"/>
          <w:szCs w:val="24"/>
        </w:rPr>
        <w:t xml:space="preserve"> населенных пункта. </w:t>
      </w:r>
      <w:r w:rsidR="00FA218E" w:rsidRPr="007972A4">
        <w:rPr>
          <w:rFonts w:eastAsia="Times New Roman" w:cs="Times New Roman"/>
          <w:szCs w:val="24"/>
        </w:rPr>
        <w:t xml:space="preserve">Административный центр </w:t>
      </w:r>
      <w:r w:rsidR="00FA218E" w:rsidRPr="007972A4">
        <w:rPr>
          <w:rFonts w:cs="Times New Roman"/>
          <w:szCs w:val="24"/>
        </w:rPr>
        <w:t>поселения -</w:t>
      </w:r>
      <w:r w:rsidR="00FA218E">
        <w:rPr>
          <w:rFonts w:cs="Times New Roman"/>
          <w:szCs w:val="24"/>
        </w:rPr>
        <w:t xml:space="preserve"> </w:t>
      </w:r>
      <w:bookmarkEnd w:id="37"/>
      <w:r w:rsidR="00FA218E" w:rsidRPr="006C42B6">
        <w:rPr>
          <w:rFonts w:eastAsia="Times New Roman" w:cs="Times New Roman"/>
          <w:szCs w:val="24"/>
        </w:rPr>
        <w:t>посёлок </w:t>
      </w:r>
      <w:hyperlink r:id="rId12" w:tooltip="Расцвет (Хакасия)" w:history="1">
        <w:r w:rsidR="00FA218E" w:rsidRPr="006C42B6">
          <w:rPr>
            <w:rFonts w:eastAsia="Times New Roman" w:cs="Times New Roman"/>
            <w:szCs w:val="24"/>
          </w:rPr>
          <w:t>Расцвет</w:t>
        </w:r>
      </w:hyperlink>
      <w:r w:rsidR="009C1F5E" w:rsidRPr="0083667B">
        <w:rPr>
          <w:rFonts w:eastAsia="Times New Roman" w:cs="Times New Roman"/>
          <w:szCs w:val="24"/>
        </w:rPr>
        <w:t xml:space="preserve">. </w:t>
      </w:r>
    </w:p>
    <w:p w14:paraId="77C22777" w14:textId="0D63EAED"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r w:rsidR="00123D11">
        <w:rPr>
          <w:rFonts w:ascii="Times New Roman" w:hAnsi="Times New Roman" w:cs="Times New Roman"/>
          <w:szCs w:val="24"/>
          <w:lang w:val="ru-RU"/>
        </w:rPr>
        <w:t>Расцветовск</w:t>
      </w:r>
      <w:r w:rsidR="0065004F" w:rsidRPr="0083667B">
        <w:rPr>
          <w:rFonts w:ascii="Times New Roman" w:hAnsi="Times New Roman" w:cs="Times New Roman"/>
          <w:szCs w:val="24"/>
          <w:lang w:val="ru-RU"/>
        </w:rPr>
        <w:t>ого сельсовета</w:t>
      </w:r>
      <w:r w:rsidR="003C3D28" w:rsidRPr="0083667B">
        <w:rPr>
          <w:rFonts w:ascii="Times New Roman" w:hAnsi="Times New Roman" w:cs="Times New Roman"/>
          <w:szCs w:val="24"/>
          <w:lang w:val="ru-RU"/>
        </w:rPr>
        <w:t xml:space="preserve"> </w:t>
      </w:r>
      <w:proofErr w:type="spellStart"/>
      <w:r w:rsidR="00FA218E" w:rsidRPr="00FA218E">
        <w:rPr>
          <w:rFonts w:ascii="Times New Roman" w:hAnsi="Times New Roman" w:cs="Times New Roman"/>
          <w:szCs w:val="24"/>
          <w:lang w:val="ru-RU" w:eastAsia="ru-RU"/>
        </w:rPr>
        <w:t>20,10</w:t>
      </w:r>
      <w:r w:rsidR="00E70640" w:rsidRPr="0083667B">
        <w:rPr>
          <w:rFonts w:ascii="Times New Roman" w:hAnsi="Times New Roman" w:cs="Times New Roman"/>
          <w:color w:val="202122"/>
          <w:szCs w:val="24"/>
          <w:shd w:val="clear" w:color="auto" w:fill="F8F9FA"/>
          <w:lang w:val="ru-RU"/>
        </w:rPr>
        <w:t>км²</w:t>
      </w:r>
      <w:proofErr w:type="spellEnd"/>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FA218E">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FA218E" w:rsidRPr="00FA218E">
        <w:rPr>
          <w:rFonts w:ascii="Times New Roman" w:hAnsi="Times New Roman" w:cs="Times New Roman"/>
          <w:color w:val="000000"/>
          <w:szCs w:val="24"/>
          <w:shd w:val="clear" w:color="auto" w:fill="FFFFFF"/>
          <w:lang w:val="ru-RU"/>
        </w:rPr>
        <w:t>3372</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2A7F193C"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r w:rsidR="00123D11">
        <w:rPr>
          <w:szCs w:val="24"/>
        </w:rPr>
        <w:t>Расцветовск</w:t>
      </w:r>
      <w:r w:rsidR="0065004F" w:rsidRPr="0083667B">
        <w:rPr>
          <w:szCs w:val="24"/>
        </w:rPr>
        <w:t>ого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05AEEF66"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123D11">
        <w:t>Расцветовск</w:t>
      </w:r>
      <w:r w:rsidR="004416D7" w:rsidRPr="0083667B">
        <w:t>ий</w:t>
      </w:r>
      <w:proofErr w:type="spellEnd"/>
      <w:r w:rsidRPr="0083667B">
        <w:t xml:space="preserve"> сельсовет;</w:t>
      </w:r>
    </w:p>
    <w:p w14:paraId="323FBCA6" w14:textId="07360077"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123D11">
        <w:t>Расцветовск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B838F0"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B838F0"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B838F0"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B838F0"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2FF3A4E0" w:rsidR="005A5014" w:rsidRPr="0083667B" w:rsidRDefault="00B838F0"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FA218E">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B838F0">
        <w:fldChar w:fldCharType="begin"/>
      </w:r>
      <w:r w:rsidR="00B838F0" w:rsidRPr="00F314D2">
        <w:rPr>
          <w:lang w:val="ru-RU"/>
        </w:rPr>
        <w:instrText xml:space="preserve"> </w:instrText>
      </w:r>
      <w:r w:rsidR="00B838F0">
        <w:instrText>HYPERLINK</w:instrText>
      </w:r>
      <w:r w:rsidR="00B838F0" w:rsidRPr="00F314D2">
        <w:rPr>
          <w:lang w:val="ru-RU"/>
        </w:rPr>
        <w:instrText xml:space="preserve"> "</w:instrText>
      </w:r>
      <w:r w:rsidR="00B838F0">
        <w:instrText>http</w:instrText>
      </w:r>
      <w:r w:rsidR="00B838F0" w:rsidRPr="00F314D2">
        <w:rPr>
          <w:lang w:val="ru-RU"/>
        </w:rPr>
        <w:instrText>://</w:instrText>
      </w:r>
      <w:r w:rsidR="00B838F0">
        <w:instrText>www</w:instrText>
      </w:r>
      <w:r w:rsidR="00B838F0" w:rsidRPr="00F314D2">
        <w:rPr>
          <w:lang w:val="ru-RU"/>
        </w:rPr>
        <w:instrText>.</w:instrText>
      </w:r>
      <w:r w:rsidR="00B838F0">
        <w:instrText>consultant</w:instrText>
      </w:r>
      <w:r w:rsidR="00B838F0" w:rsidRPr="00F314D2">
        <w:rPr>
          <w:lang w:val="ru-RU"/>
        </w:rPr>
        <w:instrText>.</w:instrText>
      </w:r>
      <w:r w:rsidR="00B838F0">
        <w:instrText>ru</w:instrText>
      </w:r>
      <w:r w:rsidR="00B838F0" w:rsidRPr="00F314D2">
        <w:rPr>
          <w:lang w:val="ru-RU"/>
        </w:rPr>
        <w:instrText>/</w:instrText>
      </w:r>
      <w:r w:rsidR="00B838F0">
        <w:instrText>document</w:instrText>
      </w:r>
      <w:r w:rsidR="00B838F0" w:rsidRPr="00F314D2">
        <w:rPr>
          <w:lang w:val="ru-RU"/>
        </w:rPr>
        <w:instrText>/</w:instrText>
      </w:r>
      <w:r w:rsidR="00B838F0">
        <w:instrText>cons</w:instrText>
      </w:r>
      <w:r w:rsidR="00B838F0" w:rsidRPr="00F314D2">
        <w:rPr>
          <w:lang w:val="ru-RU"/>
        </w:rPr>
        <w:instrText>_</w:instrText>
      </w:r>
      <w:r w:rsidR="00B838F0">
        <w:instrText>doc</w:instrText>
      </w:r>
      <w:r w:rsidR="00B838F0" w:rsidRPr="00F314D2">
        <w:rPr>
          <w:lang w:val="ru-RU"/>
        </w:rPr>
        <w:instrText>_</w:instrText>
      </w:r>
      <w:r w:rsidR="00B838F0">
        <w:instrText>LAW</w:instrText>
      </w:r>
      <w:r w:rsidR="00B838F0" w:rsidRPr="00F314D2">
        <w:rPr>
          <w:lang w:val="ru-RU"/>
        </w:rPr>
        <w:instrText>_51040/45926</w:instrText>
      </w:r>
      <w:r w:rsidR="00B838F0">
        <w:instrText>bdcd</w:instrText>
      </w:r>
      <w:r w:rsidR="00B838F0" w:rsidRPr="00F314D2">
        <w:rPr>
          <w:lang w:val="ru-RU"/>
        </w:rPr>
        <w:instrText>26</w:instrText>
      </w:r>
      <w:r w:rsidR="00B838F0">
        <w:instrText>b</w:instrText>
      </w:r>
      <w:r w:rsidR="00B838F0" w:rsidRPr="00F314D2">
        <w:rPr>
          <w:lang w:val="ru-RU"/>
        </w:rPr>
        <w:instrText>5</w:instrText>
      </w:r>
      <w:r w:rsidR="00B838F0">
        <w:instrText>d</w:instrText>
      </w:r>
      <w:r w:rsidR="00B838F0" w:rsidRPr="00F314D2">
        <w:rPr>
          <w:lang w:val="ru-RU"/>
        </w:rPr>
        <w:instrText>759</w:instrText>
      </w:r>
      <w:r w:rsidR="00B838F0">
        <w:instrText>ce</w:instrText>
      </w:r>
      <w:r w:rsidR="00B838F0" w:rsidRPr="00F314D2">
        <w:rPr>
          <w:lang w:val="ru-RU"/>
        </w:rPr>
        <w:instrText>39</w:instrText>
      </w:r>
      <w:r w:rsidR="00B838F0">
        <w:instrText>a</w:instrText>
      </w:r>
      <w:r w:rsidR="00B838F0" w:rsidRPr="00F314D2">
        <w:rPr>
          <w:lang w:val="ru-RU"/>
        </w:rPr>
        <w:instrText>6705</w:instrText>
      </w:r>
      <w:r w:rsidR="00B838F0">
        <w:instrText>a</w:instrText>
      </w:r>
      <w:r w:rsidR="00B838F0" w:rsidRPr="00F314D2">
        <w:rPr>
          <w:lang w:val="ru-RU"/>
        </w:rPr>
        <w:instrText>6</w:instrText>
      </w:r>
      <w:r w:rsidR="00B838F0">
        <w:instrText>e</w:instrText>
      </w:r>
      <w:r w:rsidR="00B838F0" w:rsidRPr="00F314D2">
        <w:rPr>
          <w:lang w:val="ru-RU"/>
        </w:rPr>
        <w:instrText>1</w:instrText>
      </w:r>
      <w:r w:rsidR="00B838F0">
        <w:instrText>f</w:instrText>
      </w:r>
      <w:r w:rsidR="00B838F0" w:rsidRPr="00F314D2">
        <w:rPr>
          <w:lang w:val="ru-RU"/>
        </w:rPr>
        <w:instrText>98</w:instrText>
      </w:r>
      <w:r w:rsidR="00B838F0">
        <w:instrText>c</w:instrText>
      </w:r>
      <w:r w:rsidR="00B838F0" w:rsidRPr="00F314D2">
        <w:rPr>
          <w:lang w:val="ru-RU"/>
        </w:rPr>
        <w:instrText>749010/" \</w:instrText>
      </w:r>
      <w:r w:rsidR="00B838F0">
        <w:instrText>l</w:instrText>
      </w:r>
      <w:r w:rsidR="00B838F0" w:rsidRPr="00F314D2">
        <w:rPr>
          <w:lang w:val="ru-RU"/>
        </w:rPr>
        <w:instrText xml:space="preserve"> "</w:instrText>
      </w:r>
      <w:r w:rsidR="00B838F0">
        <w:instrText>dst</w:instrText>
      </w:r>
      <w:r w:rsidR="00B838F0" w:rsidRPr="00F314D2">
        <w:rPr>
          <w:lang w:val="ru-RU"/>
        </w:rPr>
        <w:instrText xml:space="preserve">101625" </w:instrText>
      </w:r>
      <w:r w:rsidR="00B838F0">
        <w:fldChar w:fldCharType="separate"/>
      </w:r>
      <w:r w:rsidR="005C0659" w:rsidRPr="0083667B">
        <w:rPr>
          <w:szCs w:val="23"/>
          <w:lang w:val="ru-RU"/>
        </w:rPr>
        <w:t>пункте 1 части 5 статьи 23</w:t>
      </w:r>
      <w:r w:rsidR="00B838F0">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B838F0">
        <w:fldChar w:fldCharType="begin"/>
      </w:r>
      <w:r w:rsidR="00B838F0" w:rsidRPr="00F314D2">
        <w:rPr>
          <w:lang w:val="ru-RU"/>
        </w:rPr>
        <w:instrText xml:space="preserve"> </w:instrText>
      </w:r>
      <w:r w:rsidR="00B838F0">
        <w:instrText>HYPERLINK</w:instrText>
      </w:r>
      <w:r w:rsidR="00B838F0" w:rsidRPr="00F314D2">
        <w:rPr>
          <w:lang w:val="ru-RU"/>
        </w:rPr>
        <w:instrText xml:space="preserve"> "</w:instrText>
      </w:r>
      <w:r w:rsidR="00B838F0">
        <w:instrText>http</w:instrText>
      </w:r>
      <w:r w:rsidR="00B838F0" w:rsidRPr="00F314D2">
        <w:rPr>
          <w:lang w:val="ru-RU"/>
        </w:rPr>
        <w:instrText>://</w:instrText>
      </w:r>
      <w:r w:rsidR="00B838F0">
        <w:instrText>www</w:instrText>
      </w:r>
      <w:r w:rsidR="00B838F0" w:rsidRPr="00F314D2">
        <w:rPr>
          <w:lang w:val="ru-RU"/>
        </w:rPr>
        <w:instrText>.</w:instrText>
      </w:r>
      <w:r w:rsidR="00B838F0">
        <w:instrText>consultant</w:instrText>
      </w:r>
      <w:r w:rsidR="00B838F0" w:rsidRPr="00F314D2">
        <w:rPr>
          <w:lang w:val="ru-RU"/>
        </w:rPr>
        <w:instrText>.</w:instrText>
      </w:r>
      <w:r w:rsidR="00B838F0">
        <w:instrText>ru</w:instrText>
      </w:r>
      <w:r w:rsidR="00B838F0" w:rsidRPr="00F314D2">
        <w:rPr>
          <w:lang w:val="ru-RU"/>
        </w:rPr>
        <w:instrText>/</w:instrText>
      </w:r>
      <w:r w:rsidR="00B838F0">
        <w:instrText>document</w:instrText>
      </w:r>
      <w:r w:rsidR="00B838F0" w:rsidRPr="00F314D2">
        <w:rPr>
          <w:lang w:val="ru-RU"/>
        </w:rPr>
        <w:instrText>/</w:instrText>
      </w:r>
      <w:r w:rsidR="00B838F0">
        <w:instrText>cons</w:instrText>
      </w:r>
      <w:r w:rsidR="00B838F0" w:rsidRPr="00F314D2">
        <w:rPr>
          <w:lang w:val="ru-RU"/>
        </w:rPr>
        <w:instrText>_</w:instrText>
      </w:r>
      <w:r w:rsidR="00B838F0">
        <w:instrText>doc</w:instrText>
      </w:r>
      <w:r w:rsidR="00B838F0" w:rsidRPr="00F314D2">
        <w:rPr>
          <w:lang w:val="ru-RU"/>
        </w:rPr>
        <w:instrText>_</w:instrText>
      </w:r>
      <w:r w:rsidR="00B838F0">
        <w:instrText>LAW</w:instrText>
      </w:r>
      <w:r w:rsidR="00B838F0" w:rsidRPr="00F314D2">
        <w:rPr>
          <w:lang w:val="ru-RU"/>
        </w:rPr>
        <w:instrText>_215687/" \</w:instrText>
      </w:r>
      <w:r w:rsidR="00B838F0">
        <w:instrText>l</w:instrText>
      </w:r>
      <w:r w:rsidR="00B838F0" w:rsidRPr="00F314D2">
        <w:rPr>
          <w:lang w:val="ru-RU"/>
        </w:rPr>
        <w:instrText xml:space="preserve"> "</w:instrText>
      </w:r>
      <w:r w:rsidR="00B838F0">
        <w:instrText>dst</w:instrText>
      </w:r>
      <w:r w:rsidR="00B838F0" w:rsidRPr="00F314D2">
        <w:rPr>
          <w:lang w:val="ru-RU"/>
        </w:rPr>
        <w:instrText xml:space="preserve">100009" </w:instrText>
      </w:r>
      <w:r w:rsidR="00B838F0">
        <w:fldChar w:fldCharType="separate"/>
      </w:r>
      <w:r w:rsidR="00D21C06" w:rsidRPr="0083667B">
        <w:rPr>
          <w:lang w:val="ru-RU"/>
        </w:rPr>
        <w:t>благоустройства</w:t>
      </w:r>
      <w:r w:rsidR="00B838F0">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59F0A4FF"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r w:rsidR="00123D11">
        <w:t>Расцветовск</w:t>
      </w:r>
      <w:r w:rsidR="0065004F" w:rsidRPr="0083667B">
        <w:t>ого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123D11">
        <w:t>Расцветовск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4DA5D93F"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0F5C833F"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57729274"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r w:rsidR="00123D11">
        <w:t>Расцветовск</w:t>
      </w:r>
      <w:r w:rsidR="0065004F" w:rsidRPr="0083667B">
        <w:t>ого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1F15FB34"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r w:rsidR="00123D11">
        <w:t>Расцветовск</w:t>
      </w:r>
      <w:r w:rsidR="000F7825" w:rsidRPr="0083667B">
        <w:t>ого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6483F8CD"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r w:rsidR="00123D11">
        <w:t>Расцветовск</w:t>
      </w:r>
      <w:r w:rsidR="0065004F" w:rsidRPr="0083667B">
        <w:t>ого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55317B02"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B838F0">
              <w:fldChar w:fldCharType="begin"/>
            </w:r>
            <w:r w:rsidR="00B838F0" w:rsidRPr="00F314D2">
              <w:rPr>
                <w:lang w:val="ru-RU"/>
              </w:rPr>
              <w:instrText xml:space="preserve"> </w:instrText>
            </w:r>
            <w:r w:rsidR="00B838F0">
              <w:instrText>HYPERLINK</w:instrText>
            </w:r>
            <w:r w:rsidR="00B838F0" w:rsidRPr="00F314D2">
              <w:rPr>
                <w:lang w:val="ru-RU"/>
              </w:rPr>
              <w:instrText xml:space="preserve"> "</w:instrText>
            </w:r>
            <w:r w:rsidR="00B838F0">
              <w:instrText>http</w:instrText>
            </w:r>
            <w:r w:rsidR="00B838F0" w:rsidRPr="00F314D2">
              <w:rPr>
                <w:lang w:val="ru-RU"/>
              </w:rPr>
              <w:instrText>://</w:instrText>
            </w:r>
            <w:r w:rsidR="00B838F0">
              <w:instrText>docs</w:instrText>
            </w:r>
            <w:r w:rsidR="00B838F0" w:rsidRPr="00F314D2">
              <w:rPr>
                <w:lang w:val="ru-RU"/>
              </w:rPr>
              <w:instrText>.</w:instrText>
            </w:r>
            <w:r w:rsidR="00B838F0">
              <w:instrText>cntd</w:instrText>
            </w:r>
            <w:r w:rsidR="00B838F0" w:rsidRPr="00F314D2">
              <w:rPr>
                <w:lang w:val="ru-RU"/>
              </w:rPr>
              <w:instrText>.</w:instrText>
            </w:r>
            <w:r w:rsidR="00B838F0">
              <w:instrText>ru</w:instrText>
            </w:r>
            <w:r w:rsidR="00B838F0" w:rsidRPr="00F314D2">
              <w:rPr>
                <w:lang w:val="ru-RU"/>
              </w:rPr>
              <w:instrText>/</w:instrText>
            </w:r>
            <w:r w:rsidR="00B838F0">
              <w:instrText>document</w:instrText>
            </w:r>
            <w:r w:rsidR="00B838F0" w:rsidRPr="00F314D2">
              <w:rPr>
                <w:lang w:val="ru-RU"/>
              </w:rPr>
              <w:instrText xml:space="preserve">/557245385" </w:instrText>
            </w:r>
            <w:r w:rsidR="00B838F0">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B838F0">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2C04495A" w:rsidR="0087606A" w:rsidRPr="0083667B" w:rsidRDefault="0087606A" w:rsidP="00A66E87">
      <w:pPr>
        <w:pStyle w:val="aff6"/>
        <w:ind w:firstLine="567"/>
        <w:rPr>
          <w:lang w:val="ru-RU"/>
        </w:rPr>
      </w:pPr>
      <w:bookmarkStart w:id="59"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Pr="0083667B">
        <w:rPr>
          <w:lang w:val="ru-RU"/>
        </w:rPr>
        <w:t xml:space="preserve">. </w:t>
      </w:r>
    </w:p>
    <w:p w14:paraId="3FB5140F" w14:textId="6D7B2D9B"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4DB5BE4A"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73A3C6AD"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123D11">
        <w:t>Расцветовск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2F13E8D0"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45E4FC37"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r w:rsidR="00123D11">
        <w:t>Расцветовск</w:t>
      </w:r>
      <w:r w:rsidRPr="0083667B">
        <w:t>ого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123D11">
        <w:t>Расцветовск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067CFC4F"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являются источником информации для подготовки градостроительного плана земельного участка.</w:t>
      </w:r>
    </w:p>
    <w:p w14:paraId="158486DE" w14:textId="7A5F85BD"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7133DF87"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72EEAC91"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123D11">
        <w:t>Расцветовск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60E0D47D"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61E57952"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405AE33C"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r w:rsidR="00123D11">
        <w:t>Расцветовск</w:t>
      </w:r>
      <w:r w:rsidR="00DC48EA" w:rsidRPr="0083667B">
        <w:t>ого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2BF4CBC7"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r w:rsidR="00123D11">
        <w:rPr>
          <w:sz w:val="24"/>
          <w:szCs w:val="24"/>
        </w:rPr>
        <w:t>Расцветовск</w:t>
      </w:r>
      <w:r w:rsidR="00DC48EA" w:rsidRPr="0083667B">
        <w:rPr>
          <w:sz w:val="24"/>
          <w:szCs w:val="24"/>
        </w:rPr>
        <w:t>ого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013288C5"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r w:rsidR="00123D11">
        <w:rPr>
          <w:sz w:val="24"/>
          <w:szCs w:val="24"/>
        </w:rPr>
        <w:t>Расцветовск</w:t>
      </w:r>
      <w:r w:rsidR="00DC48EA" w:rsidRPr="0083667B">
        <w:rPr>
          <w:sz w:val="24"/>
          <w:szCs w:val="24"/>
        </w:rPr>
        <w:t>ого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73A283AB"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r w:rsidR="00123D11">
        <w:rPr>
          <w:sz w:val="24"/>
          <w:szCs w:val="24"/>
        </w:rPr>
        <w:t>Расцветовск</w:t>
      </w:r>
      <w:r w:rsidR="00DC48EA" w:rsidRPr="0083667B">
        <w:rPr>
          <w:sz w:val="24"/>
          <w:szCs w:val="24"/>
        </w:rPr>
        <w:t>ого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14BCD184"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84705C" w:rsidRPr="0084705C">
        <w:t>Администраци</w:t>
      </w:r>
      <w:r w:rsidR="0084705C">
        <w:t>и</w:t>
      </w:r>
      <w:r w:rsidR="0084705C" w:rsidRPr="0084705C">
        <w:t xml:space="preserve"> сельского поселения Расцветовского сельсовета </w:t>
      </w:r>
      <w:r w:rsidR="006C358C">
        <w:br/>
      </w:r>
      <w:r w:rsidR="0084705C" w:rsidRPr="0084705C">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7B958500"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r w:rsidR="00123D11">
        <w:rPr>
          <w:lang w:val="ru-RU"/>
        </w:rPr>
        <w:t>Расцветовск</w:t>
      </w:r>
      <w:r w:rsidR="00DC48EA" w:rsidRPr="0083667B">
        <w:rPr>
          <w:lang w:val="ru-RU"/>
        </w:rPr>
        <w:t>ого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0030CE93"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r w:rsidR="00123D11">
              <w:rPr>
                <w:rFonts w:eastAsia="Times New Roman"/>
                <w:bCs/>
                <w:szCs w:val="24"/>
              </w:rPr>
              <w:t>Расцветовск</w:t>
            </w:r>
            <w:r w:rsidRPr="0083667B">
              <w:rPr>
                <w:rFonts w:eastAsia="Times New Roman"/>
                <w:bCs/>
                <w:szCs w:val="24"/>
              </w:rPr>
              <w:t>ого сельсовета</w:t>
            </w:r>
          </w:p>
        </w:tc>
        <w:tc>
          <w:tcPr>
            <w:tcW w:w="3805" w:type="pct"/>
            <w:shd w:val="clear" w:color="auto" w:fill="FFFFFF" w:themeFill="background1"/>
            <w:hideMark/>
          </w:tcPr>
          <w:p w14:paraId="07CFF55F" w14:textId="0520494C"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F314D2" w:rsidRPr="00F314D2">
              <w:rPr>
                <w:szCs w:val="24"/>
              </w:rPr>
              <w:t>Администрации сельского поселения Расцветовского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3DDA7755"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84705C" w:rsidRPr="0084705C">
        <w:t>Администраци</w:t>
      </w:r>
      <w:r w:rsidR="0084705C">
        <w:t>и</w:t>
      </w:r>
      <w:r w:rsidR="0084705C" w:rsidRPr="0084705C">
        <w:t xml:space="preserve"> сельского поселения Расцветовского сельсовета </w:t>
      </w:r>
      <w:r w:rsidR="00C23C8A">
        <w:br/>
      </w:r>
      <w:r w:rsidR="0084705C" w:rsidRPr="0084705C">
        <w:t>Усть-Абаканского муниципального района Республики Хакасия</w:t>
      </w:r>
    </w:p>
    <w:p w14:paraId="79B265B8" w14:textId="71D6C0EB"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r w:rsidR="00123D11">
        <w:rPr>
          <w:i w:val="0"/>
        </w:rPr>
        <w:t>Расцветовск</w:t>
      </w:r>
      <w:r w:rsidR="00DC48EA" w:rsidRPr="0083667B">
        <w:rPr>
          <w:i w:val="0"/>
        </w:rPr>
        <w:t>ого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B838F0" w:rsidP="00820FA0">
      <w:pPr>
        <w:pStyle w:val="ConsPlusNormal"/>
        <w:numPr>
          <w:ilvl w:val="0"/>
          <w:numId w:val="15"/>
        </w:numPr>
        <w:ind w:left="425" w:hanging="425"/>
        <w:jc w:val="both"/>
        <w:rPr>
          <w:rFonts w:ascii="Times New Roman" w:hAnsi="Times New Roman" w:cs="Times New Roman"/>
          <w:sz w:val="24"/>
          <w:szCs w:val="24"/>
        </w:rPr>
      </w:pPr>
      <w:hyperlink r:id="rId18"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4F254BA2"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r w:rsidR="00123D11">
        <w:rPr>
          <w:i/>
        </w:rPr>
        <w:t>Расцветовск</w:t>
      </w:r>
      <w:r w:rsidR="00DC48EA" w:rsidRPr="0083667B">
        <w:rPr>
          <w:i/>
        </w:rPr>
        <w:t>ого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3AA4C7EF"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123D11">
        <w:t>Расцветовск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123D11">
        <w:t>Расцветовск</w:t>
      </w:r>
      <w:r w:rsidR="00195D47" w:rsidRPr="0083667B">
        <w:t>ий</w:t>
      </w:r>
      <w:proofErr w:type="spellEnd"/>
      <w:r w:rsidR="00195D47" w:rsidRPr="0083667B">
        <w:t xml:space="preserve"> сельсовет</w:t>
      </w:r>
      <w:r w:rsidR="00195D47" w:rsidRPr="0083667B">
        <w:rPr>
          <w:color w:val="000000"/>
          <w:szCs w:val="24"/>
          <w:lang w:bidi="ru-RU"/>
        </w:rPr>
        <w:t xml:space="preserve"> от </w:t>
      </w:r>
      <w:r w:rsidR="00FA218E">
        <w:rPr>
          <w:rFonts w:cs="Times New Roman"/>
          <w:szCs w:val="24"/>
          <w:shd w:val="clear" w:color="auto" w:fill="FFFFFF"/>
        </w:rPr>
        <w:t>08.01.</w:t>
      </w:r>
      <w:r w:rsidR="00FA218E" w:rsidRPr="008844CD">
        <w:rPr>
          <w:rFonts w:cs="Times New Roman"/>
          <w:szCs w:val="24"/>
          <w:shd w:val="clear" w:color="auto" w:fill="FFFFFF"/>
        </w:rPr>
        <w:t xml:space="preserve">2006 № </w:t>
      </w:r>
      <w:r w:rsidR="00FA218E" w:rsidRPr="008844CD">
        <w:rPr>
          <w:rFonts w:cs="Times New Roman"/>
          <w:szCs w:val="24"/>
        </w:rPr>
        <w:t>11/2</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19"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0" w:history="1">
        <w:r w:rsidR="00AF2819" w:rsidRPr="0083667B">
          <w:rPr>
            <w:rStyle w:val="aa"/>
            <w:color w:val="auto"/>
            <w:szCs w:val="24"/>
            <w:u w:val="none"/>
          </w:rPr>
          <w:t>https://ust-abakan.ru</w:t>
        </w:r>
      </w:hyperlink>
      <w:r w:rsidRPr="0083667B">
        <w:rPr>
          <w:rStyle w:val="aa"/>
          <w:color w:val="auto"/>
          <w:u w:val="none"/>
        </w:rPr>
        <w:t>.</w:t>
      </w:r>
    </w:p>
    <w:p w14:paraId="2DF25C66" w14:textId="22600D5A" w:rsidR="00AF2819" w:rsidRPr="0083667B" w:rsidRDefault="00FA218E" w:rsidP="00AF2819">
      <w:pPr>
        <w:pStyle w:val="affb"/>
        <w:numPr>
          <w:ilvl w:val="0"/>
          <w:numId w:val="21"/>
        </w:numPr>
        <w:spacing w:before="120"/>
        <w:ind w:left="425" w:hanging="425"/>
        <w:jc w:val="left"/>
        <w:rPr>
          <w:szCs w:val="24"/>
        </w:rPr>
      </w:pPr>
      <w:r w:rsidRPr="007972A4">
        <w:rPr>
          <w:rFonts w:cs="Times New Roman"/>
          <w:szCs w:val="24"/>
        </w:rPr>
        <w:t xml:space="preserve">Расцвет - сайт администрации посёлка - </w:t>
      </w:r>
      <w:proofErr w:type="spellStart"/>
      <w:r w:rsidRPr="007972A4">
        <w:rPr>
          <w:rFonts w:cs="Times New Roman"/>
          <w:szCs w:val="24"/>
        </w:rPr>
        <w:t>https</w:t>
      </w:r>
      <w:proofErr w:type="spellEnd"/>
      <w:r w:rsidRPr="007972A4">
        <w:rPr>
          <w:rFonts w:cs="Times New Roman"/>
          <w:szCs w:val="24"/>
        </w:rPr>
        <w:t>://</w:t>
      </w:r>
      <w:proofErr w:type="spellStart"/>
      <w:r w:rsidRPr="007972A4">
        <w:rPr>
          <w:rFonts w:cs="Times New Roman"/>
          <w:szCs w:val="24"/>
        </w:rPr>
        <w:t>xn</w:t>
      </w:r>
      <w:proofErr w:type="spellEnd"/>
      <w:r w:rsidRPr="007972A4">
        <w:rPr>
          <w:rFonts w:cs="Times New Roman"/>
          <w:szCs w:val="24"/>
        </w:rPr>
        <w:t>----</w:t>
      </w:r>
      <w:proofErr w:type="spellStart"/>
      <w:r w:rsidRPr="007972A4">
        <w:rPr>
          <w:rFonts w:cs="Times New Roman"/>
          <w:szCs w:val="24"/>
        </w:rPr>
        <w:t>8sbgmvfubgpggp7c5j.xn</w:t>
      </w:r>
      <w:proofErr w:type="spellEnd"/>
      <w:r w:rsidRPr="007972A4">
        <w:rPr>
          <w:rFonts w:cs="Times New Roman"/>
          <w:szCs w:val="24"/>
        </w:rPr>
        <w:t>--</w:t>
      </w:r>
      <w:proofErr w:type="spellStart"/>
      <w:r w:rsidRPr="007972A4">
        <w:rPr>
          <w:rFonts w:cs="Times New Roman"/>
          <w:szCs w:val="24"/>
        </w:rPr>
        <w:t>p1ai</w:t>
      </w:r>
      <w:proofErr w:type="spellEnd"/>
      <w:r w:rsidRPr="007972A4">
        <w:rPr>
          <w:rFonts w:cs="Times New Roman"/>
          <w:szCs w:val="24"/>
        </w:rPr>
        <w:t>/</w:t>
      </w:r>
      <w:proofErr w:type="spellStart"/>
      <w:r w:rsidRPr="007972A4">
        <w:rPr>
          <w:rFonts w:cs="Times New Roman"/>
          <w:szCs w:val="24"/>
        </w:rPr>
        <w:t>administraciya</w:t>
      </w:r>
      <w:proofErr w:type="spellEnd"/>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7614BDA8"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84705C" w:rsidRPr="0084705C">
        <w:t>Администраци</w:t>
      </w:r>
      <w:r w:rsidR="0084705C">
        <w:t>и</w:t>
      </w:r>
      <w:r w:rsidR="0084705C" w:rsidRPr="0084705C">
        <w:t xml:space="preserve"> сельского поселения Расцветовского сельсовета </w:t>
      </w:r>
      <w:r w:rsidR="006C358C">
        <w:br/>
      </w:r>
      <w:r w:rsidR="0084705C" w:rsidRPr="0084705C">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1B47" w14:textId="77777777" w:rsidR="00B838F0" w:rsidRDefault="00B838F0" w:rsidP="004E778C">
      <w:r>
        <w:separator/>
      </w:r>
    </w:p>
  </w:endnote>
  <w:endnote w:type="continuationSeparator" w:id="0">
    <w:p w14:paraId="070514F9" w14:textId="77777777" w:rsidR="00B838F0" w:rsidRDefault="00B838F0"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43DC" w14:textId="77777777" w:rsidR="00B838F0" w:rsidRDefault="00B838F0" w:rsidP="004E778C">
      <w:r>
        <w:separator/>
      </w:r>
    </w:p>
  </w:footnote>
  <w:footnote w:type="continuationSeparator" w:id="0">
    <w:p w14:paraId="4604BDF7" w14:textId="77777777" w:rsidR="00B838F0" w:rsidRDefault="00B838F0"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3D11"/>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5695B"/>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58C"/>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674"/>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05C"/>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5CA"/>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3E2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20BF"/>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330"/>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7E0"/>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8F0"/>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3C8A"/>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5B1"/>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4D2"/>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36B"/>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18E"/>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6120024">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docs.cntd.ru/document/55724538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A0%D0%B0%D1%81%D1%86%D0%B2%D0%B5%D1%82_(%D0%A5%D0%B0%D0%BA%D0%B0%D1%81%D0%B8%D1%8F)" TargetMode="External"/><Relationship Id="rId17" Type="http://schemas.openxmlformats.org/officeDocument/2006/relationships/hyperlink" Target="https://docs.google.com/viewer?embedded=true&amp;url=https://ust-abakan.ru/upload/iblock/1ec/17._-_-_.doc"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theme" Target="theme/theme1.xml"/><Relationship Id="rId10" Type="http://schemas.openxmlformats.org/officeDocument/2006/relationships/hyperlink" Target="https://docs.cntd.ru/document/901919338" TargetMode="External"/><Relationship Id="rId19"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7519</Words>
  <Characters>42860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11</cp:revision>
  <cp:lastPrinted>2017-07-18T11:28:00Z</cp:lastPrinted>
  <dcterms:created xsi:type="dcterms:W3CDTF">2024-10-17T16:06:00Z</dcterms:created>
  <dcterms:modified xsi:type="dcterms:W3CDTF">2026-07-06T06:27:00Z</dcterms:modified>
</cp:coreProperties>
</file>