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4B0D" w14:textId="77777777" w:rsidR="00DD6815" w:rsidRDefault="00DD6815" w:rsidP="00DD6815">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10F3165B" w14:textId="77777777" w:rsidR="00DD6815" w:rsidRDefault="00DD6815" w:rsidP="00DD6815">
      <w:pPr>
        <w:pStyle w:val="p1"/>
        <w:shd w:val="clear" w:color="auto" w:fill="FFFFFF"/>
        <w:spacing w:before="0" w:beforeAutospacing="0" w:after="0" w:afterAutospacing="0"/>
        <w:jc w:val="center"/>
        <w:rPr>
          <w:color w:val="000000"/>
        </w:rPr>
      </w:pPr>
      <w:r>
        <w:rPr>
          <w:color w:val="000000"/>
        </w:rPr>
        <w:t>МОСКОВСКАЯ ОБЛАСТЬ</w:t>
      </w:r>
    </w:p>
    <w:p w14:paraId="58AD525C" w14:textId="77777777" w:rsidR="00DD6815" w:rsidRDefault="00DD6815" w:rsidP="00DD6815">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0C3D8132" w14:textId="77777777" w:rsidR="00DD6815" w:rsidRDefault="00DD6815" w:rsidP="00DD6815">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2E92129D" w14:textId="77777777" w:rsidR="00DD6815" w:rsidRDefault="00DD6815" w:rsidP="00DD6815">
      <w:pPr>
        <w:pStyle w:val="p3"/>
        <w:shd w:val="clear" w:color="auto" w:fill="FFFFFF"/>
        <w:spacing w:before="0" w:beforeAutospacing="0" w:after="0" w:afterAutospacing="0"/>
        <w:ind w:right="-284"/>
        <w:jc w:val="center"/>
        <w:rPr>
          <w:sz w:val="20"/>
          <w:szCs w:val="20"/>
        </w:rPr>
      </w:pPr>
      <w:r>
        <w:rPr>
          <w:color w:val="000000"/>
          <w:sz w:val="20"/>
          <w:szCs w:val="20"/>
        </w:rPr>
        <w:t>ОГРНИП 316501800057637 от 11.07.2016; ИНН 501812577904</w:t>
      </w:r>
    </w:p>
    <w:p w14:paraId="34E0D466" w14:textId="77777777" w:rsidR="00DD6815" w:rsidRDefault="00DD6815" w:rsidP="00DD6815">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р/сч 40802810802760000605; к/сч 30101810200000000593; БИК 044525593; 141077, Московская обл., г. Королёв, ул. Суворова, д. 8а, кв. 37; 8(926) 366-94-26; е-</w:t>
      </w:r>
      <w:r>
        <w:rPr>
          <w:sz w:val="20"/>
          <w:szCs w:val="20"/>
          <w:lang w:val="en-US"/>
        </w:rPr>
        <w:t>mail</w:t>
      </w:r>
      <w:r>
        <w:rPr>
          <w:sz w:val="20"/>
          <w:szCs w:val="20"/>
        </w:rPr>
        <w:t xml:space="preserve">: </w:t>
      </w:r>
      <w:r>
        <w:rPr>
          <w:sz w:val="20"/>
          <w:szCs w:val="20"/>
          <w:lang w:val="en-US"/>
        </w:rPr>
        <w:t>gelanip</w:t>
      </w:r>
      <w:r>
        <w:rPr>
          <w:sz w:val="20"/>
          <w:szCs w:val="20"/>
        </w:rPr>
        <w:t>92@</w:t>
      </w:r>
      <w:r>
        <w:rPr>
          <w:sz w:val="20"/>
          <w:szCs w:val="20"/>
          <w:lang w:val="en-US"/>
        </w:rPr>
        <w:t>gmail</w:t>
      </w:r>
      <w:r>
        <w:rPr>
          <w:sz w:val="20"/>
          <w:szCs w:val="20"/>
        </w:rPr>
        <w:t>.</w:t>
      </w:r>
      <w:r>
        <w:rPr>
          <w:sz w:val="20"/>
          <w:szCs w:val="20"/>
          <w:lang w:val="en-US"/>
        </w:rPr>
        <w:t>com</w:t>
      </w:r>
    </w:p>
    <w:p w14:paraId="30410BD9" w14:textId="77777777" w:rsidR="00DD6815" w:rsidRDefault="00DD6815" w:rsidP="00DD6815">
      <w:pPr>
        <w:jc w:val="center"/>
        <w:rPr>
          <w:szCs w:val="20"/>
        </w:rPr>
      </w:pPr>
    </w:p>
    <w:p w14:paraId="4A703F8D" w14:textId="77777777" w:rsidR="00DD6815" w:rsidRDefault="00DD6815" w:rsidP="00DD6815">
      <w:pPr>
        <w:ind w:left="3969" w:firstLine="0"/>
        <w:jc w:val="right"/>
        <w:rPr>
          <w:szCs w:val="24"/>
        </w:rPr>
      </w:pPr>
      <w:r>
        <w:rPr>
          <w:b/>
          <w:szCs w:val="24"/>
        </w:rPr>
        <w:t>Муниципальный контракт №03803000336240000670001 от 09.08.2024</w:t>
      </w:r>
    </w:p>
    <w:p w14:paraId="4F42D525" w14:textId="77777777" w:rsidR="00DD6815" w:rsidRDefault="00DD6815" w:rsidP="00DD6815">
      <w:pPr>
        <w:jc w:val="center"/>
        <w:rPr>
          <w:szCs w:val="20"/>
        </w:rPr>
      </w:pPr>
    </w:p>
    <w:p w14:paraId="51F7CCE0" w14:textId="77777777" w:rsidR="00DD6815" w:rsidRDefault="00DD6815" w:rsidP="00DD6815">
      <w:pPr>
        <w:jc w:val="center"/>
      </w:pPr>
    </w:p>
    <w:p w14:paraId="2A7B7E73" w14:textId="77777777" w:rsidR="00DD6815" w:rsidRDefault="00DD6815" w:rsidP="00DD6815">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5EAEC9C8" w14:textId="77777777" w:rsidR="00DD6815" w:rsidRDefault="00DD6815" w:rsidP="00DD6815">
      <w:pPr>
        <w:spacing w:line="232" w:lineRule="auto"/>
        <w:jc w:val="center"/>
        <w:rPr>
          <w:rFonts w:eastAsia="Times New Roman"/>
          <w:b/>
          <w:bCs/>
          <w:sz w:val="28"/>
          <w:szCs w:val="28"/>
        </w:rPr>
      </w:pPr>
    </w:p>
    <w:p w14:paraId="727FECD9" w14:textId="77777777" w:rsidR="00DD6815" w:rsidRDefault="00DD6815" w:rsidP="00DD6815">
      <w:pPr>
        <w:jc w:val="center"/>
        <w:rPr>
          <w:b/>
          <w:bCs/>
          <w:color w:val="000000"/>
          <w:sz w:val="28"/>
          <w:szCs w:val="28"/>
        </w:rPr>
      </w:pPr>
      <w:r>
        <w:rPr>
          <w:b/>
          <w:bCs/>
          <w:color w:val="000000"/>
          <w:sz w:val="28"/>
          <w:szCs w:val="28"/>
        </w:rPr>
        <w:t>Том 3</w:t>
      </w:r>
    </w:p>
    <w:p w14:paraId="30AE2FF4" w14:textId="77777777" w:rsidR="00DD6815" w:rsidRDefault="00DD6815" w:rsidP="00DD6815">
      <w:pPr>
        <w:spacing w:line="232" w:lineRule="auto"/>
        <w:jc w:val="center"/>
        <w:rPr>
          <w:b/>
          <w:sz w:val="28"/>
          <w:szCs w:val="28"/>
        </w:rPr>
      </w:pPr>
      <w:r>
        <w:rPr>
          <w:b/>
          <w:sz w:val="28"/>
          <w:szCs w:val="28"/>
        </w:rPr>
        <w:t>Проект</w:t>
      </w:r>
    </w:p>
    <w:p w14:paraId="25726581" w14:textId="77777777" w:rsidR="00DD6815" w:rsidRPr="00DD6815" w:rsidRDefault="00DD6815" w:rsidP="00DD6815">
      <w:pPr>
        <w:pStyle w:val="11"/>
        <w:spacing w:before="0" w:after="0"/>
        <w:rPr>
          <w:color w:val="000000"/>
        </w:rPr>
      </w:pPr>
      <w:r w:rsidRPr="00DD6815">
        <w:rPr>
          <w:rFonts w:eastAsia="Calibri" w:cs="Times New Roman"/>
          <w:iCs/>
          <w:caps w:val="0"/>
          <w:lang w:eastAsia="en-US"/>
        </w:rPr>
        <w:t>Местные нормативы градостроительного проектирования Администрации Весенненского сельсовета Усть-Абаканского района</w:t>
      </w:r>
    </w:p>
    <w:p w14:paraId="30ACD2BE" w14:textId="77777777" w:rsidR="00DD6815" w:rsidRPr="00DD6815" w:rsidRDefault="00DD6815" w:rsidP="00DD6815">
      <w:pPr>
        <w:jc w:val="center"/>
        <w:rPr>
          <w:b/>
          <w:bCs/>
          <w:color w:val="000000"/>
          <w:sz w:val="28"/>
          <w:szCs w:val="28"/>
        </w:rPr>
      </w:pPr>
    </w:p>
    <w:p w14:paraId="711D846F" w14:textId="77777777" w:rsidR="00DD6815" w:rsidRDefault="00DD6815" w:rsidP="00DD6815">
      <w:pPr>
        <w:jc w:val="center"/>
        <w:rPr>
          <w:b/>
          <w:color w:val="000000"/>
          <w:sz w:val="28"/>
          <w:szCs w:val="28"/>
        </w:rPr>
      </w:pPr>
    </w:p>
    <w:p w14:paraId="2146D1D1" w14:textId="588E8754" w:rsidR="00DD6815" w:rsidRDefault="00DD6815" w:rsidP="008C5A79">
      <w:pPr>
        <w:ind w:firstLine="0"/>
        <w:jc w:val="center"/>
        <w:rPr>
          <w:b/>
        </w:rPr>
      </w:pPr>
      <w:r>
        <w:rPr>
          <w:b/>
          <w:color w:val="000000"/>
          <w:szCs w:val="24"/>
        </w:rPr>
        <w:t xml:space="preserve">Муниципальный заказчик: </w:t>
      </w:r>
      <w:r w:rsidR="008C5A79" w:rsidRPr="008C5A79">
        <w:rPr>
          <w:b/>
          <w:color w:val="000000"/>
          <w:szCs w:val="24"/>
        </w:rPr>
        <w:t>Управление имущественных и земельных отношений Администрации Усть-Абаканского муниципального района Республики Хакасия</w:t>
      </w:r>
    </w:p>
    <w:p w14:paraId="34EC07FB" w14:textId="77777777" w:rsidR="00DD6815" w:rsidRDefault="00DD6815" w:rsidP="00DD6815">
      <w:pPr>
        <w:jc w:val="center"/>
        <w:rPr>
          <w:b/>
        </w:rPr>
      </w:pPr>
    </w:p>
    <w:p w14:paraId="5DFB05D8" w14:textId="77777777" w:rsidR="00DD6815" w:rsidRDefault="00DD6815" w:rsidP="00DD6815">
      <w:pPr>
        <w:jc w:val="center"/>
        <w:rPr>
          <w:b/>
        </w:rPr>
      </w:pPr>
    </w:p>
    <w:p w14:paraId="021C0B43" w14:textId="77777777" w:rsidR="00DD6815" w:rsidRDefault="00DD6815" w:rsidP="00DD6815">
      <w:pPr>
        <w:jc w:val="center"/>
        <w:rPr>
          <w:b/>
        </w:rPr>
      </w:pPr>
    </w:p>
    <w:p w14:paraId="08E8AA03" w14:textId="77777777" w:rsidR="00DD6815" w:rsidRDefault="00DD6815" w:rsidP="00DD6815">
      <w:pPr>
        <w:jc w:val="center"/>
        <w:rPr>
          <w:b/>
        </w:rPr>
      </w:pPr>
    </w:p>
    <w:p w14:paraId="60CEF00F" w14:textId="77777777" w:rsidR="00DD6815" w:rsidRDefault="00DD6815" w:rsidP="00DD6815">
      <w:pPr>
        <w:jc w:val="center"/>
        <w:rPr>
          <w:b/>
        </w:rPr>
      </w:pPr>
    </w:p>
    <w:p w14:paraId="480B1B17" w14:textId="6D1B28D4" w:rsidR="008C5A79" w:rsidRDefault="008C5A79" w:rsidP="00DD6815">
      <w:pPr>
        <w:rPr>
          <w:b/>
          <w:szCs w:val="24"/>
        </w:rPr>
      </w:pPr>
    </w:p>
    <w:p w14:paraId="45FA474C" w14:textId="77777777" w:rsidR="008C5A79" w:rsidRDefault="008C5A79" w:rsidP="00DD6815">
      <w:pPr>
        <w:rPr>
          <w:b/>
          <w:szCs w:val="24"/>
        </w:rPr>
      </w:pPr>
    </w:p>
    <w:p w14:paraId="0A1EAD14" w14:textId="77777777" w:rsidR="00DD6815" w:rsidRDefault="00DD6815" w:rsidP="00DD6815">
      <w:pPr>
        <w:jc w:val="center"/>
        <w:rPr>
          <w:b/>
          <w:sz w:val="26"/>
          <w:szCs w:val="26"/>
        </w:rPr>
      </w:pPr>
    </w:p>
    <w:p w14:paraId="55E27DF4" w14:textId="77777777" w:rsidR="00DD6815" w:rsidRDefault="00DD6815" w:rsidP="00DD6815">
      <w:pPr>
        <w:jc w:val="center"/>
        <w:rPr>
          <w:b/>
          <w:sz w:val="26"/>
          <w:szCs w:val="26"/>
        </w:rPr>
      </w:pPr>
    </w:p>
    <w:p w14:paraId="6D06E17D" w14:textId="77777777" w:rsidR="00DD6815" w:rsidRDefault="00DD6815" w:rsidP="00DD6815">
      <w:pPr>
        <w:jc w:val="center"/>
        <w:rPr>
          <w:b/>
          <w:sz w:val="26"/>
          <w:szCs w:val="26"/>
        </w:rPr>
      </w:pPr>
    </w:p>
    <w:p w14:paraId="3C056F2C" w14:textId="77777777" w:rsidR="00DD6815" w:rsidRDefault="00DD6815" w:rsidP="00DD6815">
      <w:pPr>
        <w:jc w:val="center"/>
        <w:rPr>
          <w:b/>
          <w:szCs w:val="20"/>
        </w:rPr>
      </w:pPr>
    </w:p>
    <w:p w14:paraId="3786C114" w14:textId="77777777" w:rsidR="00DD6815" w:rsidRDefault="00DD6815" w:rsidP="00DD6815">
      <w:pPr>
        <w:jc w:val="center"/>
        <w:rPr>
          <w:b/>
        </w:rPr>
      </w:pPr>
    </w:p>
    <w:p w14:paraId="47A9EACA" w14:textId="77777777" w:rsidR="00DD6815" w:rsidRDefault="00DD6815" w:rsidP="00DD6815">
      <w:pPr>
        <w:jc w:val="center"/>
        <w:rPr>
          <w:b/>
        </w:rPr>
      </w:pPr>
    </w:p>
    <w:p w14:paraId="5CA12F02" w14:textId="77777777" w:rsidR="00DD6815" w:rsidRDefault="00DD6815" w:rsidP="00DD6815">
      <w:pPr>
        <w:jc w:val="center"/>
      </w:pPr>
      <w:r>
        <w:rPr>
          <w:b/>
        </w:rPr>
        <w:t>2026</w:t>
      </w:r>
    </w:p>
    <w:p w14:paraId="60F32F78" w14:textId="77777777" w:rsidR="00DD6815" w:rsidRDefault="00DD6815" w:rsidP="00DD6815">
      <w:pPr>
        <w:spacing w:after="200" w:line="276" w:lineRule="auto"/>
        <w:ind w:firstLine="0"/>
        <w:jc w:val="center"/>
      </w:pPr>
      <w:r>
        <w:br w:type="page"/>
      </w:r>
    </w:p>
    <w:p w14:paraId="2F24F21E" w14:textId="71F50CA6" w:rsidR="006F2CF7" w:rsidRPr="005D1BDB" w:rsidRDefault="006F2CF7" w:rsidP="006F2CF7">
      <w:pPr>
        <w:jc w:val="right"/>
      </w:pPr>
      <w:r w:rsidRPr="005D1BDB">
        <w:lastRenderedPageBreak/>
        <w:t>ПРОЕКТ</w:t>
      </w:r>
    </w:p>
    <w:p w14:paraId="376931CE" w14:textId="775281D9"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2D35C4" w:rsidRPr="002D35C4">
        <w:t>Администрации Весенненского сельсовета Усть-Абаканского района</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2932C5F3"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w:t>
      </w:r>
      <w:r w:rsidR="003A6316">
        <w:t xml:space="preserve"> </w:t>
      </w:r>
      <w:r w:rsidR="003A6316" w:rsidRPr="0083667B">
        <w:t>проектирования</w:t>
      </w:r>
      <w:r w:rsidRPr="0083667B">
        <w:t xml:space="preserve"> </w:t>
      </w:r>
      <w:bookmarkStart w:id="8" w:name="_Hlk233979838"/>
      <w:r w:rsidR="007370CB" w:rsidRPr="007370CB">
        <w:t>Администраци</w:t>
      </w:r>
      <w:r w:rsidR="007370CB">
        <w:t>и</w:t>
      </w:r>
      <w:r w:rsidR="007370CB" w:rsidRPr="007370CB">
        <w:t xml:space="preserve"> Весенненского сельсовета Усть-Абаканского района</w:t>
      </w:r>
      <w:bookmarkEnd w:id="8"/>
      <w:r w:rsidR="006338B7"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r w:rsidR="00DC48EA" w:rsidRPr="0083667B">
        <w:t xml:space="preserve">МНГП </w:t>
      </w:r>
      <w:r w:rsidR="00557970">
        <w:t>Весенненск</w:t>
      </w:r>
      <w:r w:rsidR="00DC48EA" w:rsidRPr="0083667B">
        <w:t>ого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4514EE33" w:rsidR="00022C57" w:rsidRPr="0083667B" w:rsidRDefault="000F7825" w:rsidP="00CD1B8C">
      <w:pPr>
        <w:ind w:firstLine="567"/>
      </w:pPr>
      <w:r w:rsidRPr="0083667B">
        <w:t xml:space="preserve">МНГП </w:t>
      </w:r>
      <w:r w:rsidR="00557970">
        <w:t>Весенненск</w:t>
      </w:r>
      <w:r w:rsidRPr="0083667B">
        <w:t>ого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3E3D7924" w:rsidR="00181DD3" w:rsidRPr="0083667B" w:rsidRDefault="00181DD3" w:rsidP="00181DD3">
      <w:pPr>
        <w:pStyle w:val="afffd"/>
        <w:spacing w:before="0" w:after="0"/>
        <w:ind w:firstLine="709"/>
        <w:rPr>
          <w:color w:val="000000"/>
        </w:rPr>
      </w:pPr>
      <w:r w:rsidRPr="0083667B">
        <w:t xml:space="preserve">При разработке </w:t>
      </w:r>
      <w:r w:rsidR="00DC48EA" w:rsidRPr="0083667B">
        <w:t xml:space="preserve">МНГП </w:t>
      </w:r>
      <w:r w:rsidR="00557970">
        <w:t>Весенненск</w:t>
      </w:r>
      <w:r w:rsidR="00DC48EA" w:rsidRPr="0083667B">
        <w:t>ого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отраслевые методические рекомендаций федеральных органов исполнительной </w:t>
      </w:r>
      <w:r w:rsidRPr="0083667B">
        <w:rPr>
          <w:color w:val="000000"/>
        </w:rPr>
        <w:lastRenderedPageBreak/>
        <w:t>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08A73CC"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w:t>
            </w:r>
            <w:r w:rsidR="00914310">
              <w:rPr>
                <w:rFonts w:cs="Times New Roman"/>
                <w:szCs w:val="24"/>
              </w:rPr>
              <w:t>15</w:t>
            </w:r>
            <w:r w:rsidR="00262F51" w:rsidRPr="0083667B">
              <w:rPr>
                <w:rFonts w:cs="Times New Roman"/>
                <w:szCs w:val="24"/>
              </w:rPr>
              <w:t xml:space="preserve">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05B71E65"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914310">
              <w:rPr>
                <w:rFonts w:cs="Times New Roman"/>
                <w:szCs w:val="24"/>
              </w:rPr>
              <w:t>20</w:t>
            </w:r>
            <w:r w:rsidR="00465DD0">
              <w:rPr>
                <w:rFonts w:cs="Times New Roman"/>
                <w:szCs w:val="24"/>
              </w:rPr>
              <w:t xml:space="preserve">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288CB084"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914310">
              <w:rPr>
                <w:rFonts w:cs="Times New Roman"/>
                <w:szCs w:val="24"/>
              </w:rPr>
              <w:t>4</w:t>
            </w:r>
            <w:r w:rsidR="007F6D38" w:rsidRPr="0083667B">
              <w:rPr>
                <w:rFonts w:cs="Times New Roman"/>
                <w:szCs w:val="24"/>
              </w:rPr>
              <w:t>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2A3074A0"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 xml:space="preserve">Площадь пола на 1 тыс. чел. – </w:t>
            </w:r>
            <w:r w:rsidR="00914310">
              <w:rPr>
                <w:rFonts w:cs="Times New Roman"/>
                <w:szCs w:val="24"/>
              </w:rPr>
              <w:t>40</w:t>
            </w:r>
            <w:r w:rsidRPr="0083667B">
              <w:rPr>
                <w:rFonts w:cs="Times New Roman"/>
                <w:szCs w:val="24"/>
              </w:rPr>
              <w:t>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r w:rsidRPr="0083667B">
              <w:t>Муниципальны</w:t>
            </w:r>
            <w:r w:rsidRPr="0083667B">
              <w:rPr>
                <w:lang w:val="ru-RU"/>
              </w:rPr>
              <w:t>й</w:t>
            </w:r>
            <w:r w:rsidRPr="0083667B">
              <w:t xml:space="preserve"> архив</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r w:rsidRPr="0083667B">
              <w:t xml:space="preserve">Не устанавливается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15CB075A"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914310">
              <w:rPr>
                <w:bCs/>
                <w:lang w:val="ru-RU"/>
              </w:rPr>
              <w:t>3</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914310">
              <w:rPr>
                <w:lang w:val="ru-RU" w:eastAsia="ru-RU"/>
              </w:rPr>
              <w:t>1</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70FD09F7"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914310">
              <w:rPr>
                <w:rFonts w:cs="Times New Roman"/>
                <w:szCs w:val="24"/>
              </w:rPr>
              <w:t>20</w:t>
            </w:r>
            <w:r w:rsidR="00465DD0">
              <w:rPr>
                <w:rFonts w:cs="Times New Roman"/>
                <w:szCs w:val="24"/>
              </w:rPr>
              <w:t xml:space="preserve">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738FFDC"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Транспортная доступность –</w:t>
            </w:r>
            <w:r w:rsidR="00914310">
              <w:rPr>
                <w:rFonts w:cs="Times New Roman"/>
                <w:szCs w:val="24"/>
              </w:rPr>
              <w:t>20</w:t>
            </w:r>
            <w:r w:rsidR="00465DD0">
              <w:rPr>
                <w:rFonts w:cs="Times New Roman"/>
                <w:szCs w:val="24"/>
              </w:rPr>
              <w:t xml:space="preserve">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7793F65C" w14:textId="77777777" w:rsidR="00680CFD" w:rsidRDefault="00680CFD">
      <w:pPr>
        <w:spacing w:after="200" w:line="276" w:lineRule="auto"/>
        <w:ind w:firstLine="0"/>
        <w:jc w:val="left"/>
      </w:pPr>
    </w:p>
    <w:p w14:paraId="04C360EA" w14:textId="77777777" w:rsidR="00680CFD" w:rsidRDefault="00680CFD" w:rsidP="00680CFD">
      <w:pPr>
        <w:pStyle w:val="20"/>
      </w:pPr>
      <w:r>
        <w:rPr>
          <w:b w:val="0"/>
          <w:bCs w:val="0"/>
          <w:i w:val="0"/>
        </w:rPr>
        <w:t>1.6. Расчетные показатели стоянок средств индивидуальной мобильности (СИМ)</w:t>
      </w:r>
    </w:p>
    <w:tbl>
      <w:tblPr>
        <w:tblW w:w="0" w:type="auto"/>
        <w:tblCellMar>
          <w:left w:w="0" w:type="dxa"/>
          <w:right w:w="0" w:type="dxa"/>
        </w:tblCellMar>
        <w:tblLook w:val="04A0" w:firstRow="1" w:lastRow="0" w:firstColumn="1" w:lastColumn="0" w:noHBand="0" w:noVBand="1"/>
      </w:tblPr>
      <w:tblGrid>
        <w:gridCol w:w="1141"/>
        <w:gridCol w:w="2670"/>
        <w:gridCol w:w="2446"/>
        <w:gridCol w:w="1832"/>
        <w:gridCol w:w="1832"/>
      </w:tblGrid>
      <w:tr w:rsidR="00680CFD" w14:paraId="31EF17BD" w14:textId="77777777" w:rsidTr="00680CFD">
        <w:trPr>
          <w:trHeight w:val="15"/>
        </w:trPr>
        <w:tc>
          <w:tcPr>
            <w:tcW w:w="554" w:type="dxa"/>
            <w:hideMark/>
          </w:tcPr>
          <w:p w14:paraId="5669986B" w14:textId="77777777" w:rsidR="00680CFD" w:rsidRDefault="00680CFD">
            <w:pPr>
              <w:rPr>
                <w:b/>
                <w:bCs/>
              </w:rPr>
            </w:pPr>
          </w:p>
        </w:tc>
        <w:tc>
          <w:tcPr>
            <w:tcW w:w="3511" w:type="dxa"/>
            <w:hideMark/>
          </w:tcPr>
          <w:p w14:paraId="2C092F8B" w14:textId="77777777" w:rsidR="00680CFD" w:rsidRDefault="00680CFD">
            <w:pPr>
              <w:spacing w:after="200" w:line="276" w:lineRule="auto"/>
              <w:ind w:firstLine="0"/>
              <w:jc w:val="left"/>
              <w:rPr>
                <w:rFonts w:asciiTheme="minorHAnsi" w:hAnsiTheme="minorHAnsi"/>
                <w:sz w:val="20"/>
                <w:szCs w:val="20"/>
              </w:rPr>
            </w:pPr>
          </w:p>
        </w:tc>
        <w:tc>
          <w:tcPr>
            <w:tcW w:w="2218" w:type="dxa"/>
            <w:hideMark/>
          </w:tcPr>
          <w:p w14:paraId="7771A5D5" w14:textId="77777777" w:rsidR="00680CFD" w:rsidRDefault="00680CFD">
            <w:pPr>
              <w:spacing w:after="200" w:line="276" w:lineRule="auto"/>
              <w:ind w:firstLine="0"/>
              <w:jc w:val="left"/>
              <w:rPr>
                <w:rFonts w:asciiTheme="minorHAnsi" w:hAnsiTheme="minorHAnsi"/>
                <w:sz w:val="20"/>
                <w:szCs w:val="20"/>
              </w:rPr>
            </w:pPr>
          </w:p>
        </w:tc>
        <w:tc>
          <w:tcPr>
            <w:tcW w:w="2033" w:type="dxa"/>
            <w:hideMark/>
          </w:tcPr>
          <w:p w14:paraId="5DF3E160" w14:textId="77777777" w:rsidR="00680CFD" w:rsidRDefault="00680CFD">
            <w:pPr>
              <w:spacing w:after="200" w:line="276" w:lineRule="auto"/>
              <w:ind w:firstLine="0"/>
              <w:jc w:val="left"/>
              <w:rPr>
                <w:rFonts w:asciiTheme="minorHAnsi" w:hAnsiTheme="minorHAnsi"/>
                <w:sz w:val="20"/>
                <w:szCs w:val="20"/>
              </w:rPr>
            </w:pPr>
          </w:p>
        </w:tc>
        <w:tc>
          <w:tcPr>
            <w:tcW w:w="2033" w:type="dxa"/>
            <w:hideMark/>
          </w:tcPr>
          <w:p w14:paraId="701A0999" w14:textId="77777777" w:rsidR="00680CFD" w:rsidRDefault="00680CFD">
            <w:pPr>
              <w:spacing w:after="200" w:line="276" w:lineRule="auto"/>
              <w:ind w:firstLine="0"/>
              <w:jc w:val="left"/>
              <w:rPr>
                <w:rFonts w:asciiTheme="minorHAnsi" w:hAnsiTheme="minorHAnsi"/>
                <w:sz w:val="20"/>
                <w:szCs w:val="20"/>
              </w:rPr>
            </w:pPr>
          </w:p>
        </w:tc>
      </w:tr>
      <w:tr w:rsidR="00680CFD" w14:paraId="43C7CA78" w14:textId="77777777" w:rsidTr="00680CFD">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C6E6987"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2D33EE6"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 xml:space="preserve">Здания и сооружения, рекреационные </w:t>
            </w:r>
            <w:r>
              <w:rPr>
                <w:rFonts w:eastAsia="Times New Roman" w:cs="Times New Roman"/>
                <w:szCs w:val="24"/>
              </w:rPr>
              <w:lastRenderedPageBreak/>
              <w:t>территории и объекты отдыха</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D20FC1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lastRenderedPageBreak/>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749011"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 xml:space="preserve">Показатели обеспеченности местами временного размещения СИМ </w:t>
            </w:r>
            <w:r>
              <w:rPr>
                <w:rFonts w:eastAsia="Times New Roman" w:cs="Times New Roman"/>
                <w:szCs w:val="24"/>
              </w:rPr>
              <w:lastRenderedPageBreak/>
              <w:t>(далее - место) для населенных пунктов с численностью</w:t>
            </w:r>
          </w:p>
        </w:tc>
      </w:tr>
      <w:tr w:rsidR="00680CFD" w14:paraId="7DB262B1" w14:textId="77777777" w:rsidTr="00680CFD">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14:paraId="62AF45D1" w14:textId="77777777" w:rsidR="00680CFD" w:rsidRDefault="00680CFD">
            <w:pPr>
              <w:rPr>
                <w:rFonts w:eastAsia="Times New Roman" w:cs="Times New Roman"/>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14:paraId="7916562A" w14:textId="77777777" w:rsidR="00680CFD" w:rsidRDefault="00680CFD">
            <w:pPr>
              <w:spacing w:line="276" w:lineRule="auto"/>
              <w:ind w:firstLine="0"/>
              <w:jc w:val="left"/>
              <w:rPr>
                <w:rFonts w:asciiTheme="minorHAnsi" w:hAnsiTheme="minorHAnsi"/>
                <w:sz w:val="20"/>
                <w:szCs w:val="20"/>
              </w:rPr>
            </w:pPr>
          </w:p>
        </w:tc>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14:paraId="68F47108" w14:textId="77777777" w:rsidR="00680CFD" w:rsidRDefault="00680CFD">
            <w:pPr>
              <w:spacing w:line="276" w:lineRule="auto"/>
              <w:ind w:firstLine="0"/>
              <w:jc w:val="left"/>
              <w:rPr>
                <w:rFonts w:asciiTheme="minorHAnsi" w:hAnsiTheme="minorHAnsi"/>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A12FC7"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B2A00A"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от 50 до 500 тыс. чел.</w:t>
            </w:r>
          </w:p>
        </w:tc>
      </w:tr>
      <w:tr w:rsidR="00680CFD" w14:paraId="616DB4D8"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810FF2"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4D8344"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B1A511"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163D17"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3272E0"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 место на 30 преподавателей (сотрудников) и 20 студентов</w:t>
            </w:r>
          </w:p>
        </w:tc>
      </w:tr>
      <w:tr w:rsidR="00680CFD" w14:paraId="535847E4"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BFA885"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B0DF4A"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730614"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BD1232"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6FD556"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 место на 30 преподавателей (сотрудников) и 15 студентов</w:t>
            </w:r>
          </w:p>
        </w:tc>
      </w:tr>
      <w:tr w:rsidR="00680CFD" w14:paraId="54692164"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CAD535"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25B3A"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52750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6110F2"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D3E79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5</w:t>
            </w:r>
          </w:p>
        </w:tc>
      </w:tr>
      <w:tr w:rsidR="00680CFD" w14:paraId="482BD98B"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32CB5F"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B0F7BF"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1D1401"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955E5B"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51836D"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3</w:t>
            </w:r>
          </w:p>
        </w:tc>
      </w:tr>
      <w:tr w:rsidR="00680CFD" w14:paraId="4BFC5662"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458788"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6D44AB"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 xml:space="preserve">Объекты культурно-досуговой деятельности (музеи, </w:t>
            </w:r>
            <w:r>
              <w:rPr>
                <w:rFonts w:eastAsia="Times New Roman" w:cs="Times New Roman"/>
                <w:szCs w:val="24"/>
              </w:rPr>
              <w:lastRenderedPageBreak/>
              <w:t>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F05346"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lastRenderedPageBreak/>
              <w:t xml:space="preserve">100 человек единовременных </w:t>
            </w:r>
            <w:r>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B787A2"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lastRenderedPageBreak/>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DB3E92"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5</w:t>
            </w:r>
          </w:p>
        </w:tc>
      </w:tr>
      <w:tr w:rsidR="00680CFD" w14:paraId="09549A8D"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8AC44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995128"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CB3231"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51404B"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1C4374"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7</w:t>
            </w:r>
          </w:p>
        </w:tc>
      </w:tr>
      <w:tr w:rsidR="00680CFD" w14:paraId="3C18225C"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B9CBC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CC09E8"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Объекты социального обслуживания граждан (дома-интернаты,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A4D6FB"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D842E2"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8AC0ED"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3</w:t>
            </w:r>
          </w:p>
        </w:tc>
      </w:tr>
      <w:tr w:rsidR="00680CFD" w14:paraId="4DF93DCC"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EAEA3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28A5D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6FCD41"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21F269"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5D57AC"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 место на 30 человек</w:t>
            </w:r>
          </w:p>
        </w:tc>
      </w:tr>
      <w:tr w:rsidR="00680CFD" w14:paraId="23C1A8DB" w14:textId="77777777" w:rsidTr="00680CF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C48C8E"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510E6F"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A39310"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4DA561"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CE488A" w14:textId="77777777" w:rsidR="00680CFD" w:rsidRDefault="00680CFD">
            <w:pPr>
              <w:spacing w:line="276" w:lineRule="auto"/>
              <w:jc w:val="center"/>
              <w:textAlignment w:val="baseline"/>
              <w:rPr>
                <w:rFonts w:eastAsia="Times New Roman" w:cs="Times New Roman"/>
                <w:szCs w:val="24"/>
              </w:rPr>
            </w:pPr>
            <w:r>
              <w:rPr>
                <w:rFonts w:eastAsia="Times New Roman" w:cs="Times New Roman"/>
                <w:szCs w:val="24"/>
              </w:rPr>
              <w:t>7</w:t>
            </w:r>
          </w:p>
        </w:tc>
      </w:tr>
    </w:tbl>
    <w:p w14:paraId="5777A16A" w14:textId="77777777" w:rsidR="00680CFD" w:rsidRDefault="00680CFD" w:rsidP="00680CFD">
      <w:pPr>
        <w:spacing w:after="200" w:line="276" w:lineRule="auto"/>
        <w:ind w:firstLine="0"/>
        <w:jc w:val="left"/>
      </w:pPr>
    </w:p>
    <w:p w14:paraId="5581DBC9" w14:textId="6485AEE8"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4E34A9E7"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r w:rsidR="00DC48EA" w:rsidRPr="0083667B">
        <w:rPr>
          <w:lang w:val="ru-RU"/>
        </w:rPr>
        <w:t xml:space="preserve">МНГП </w:t>
      </w:r>
      <w:r w:rsidR="00557970">
        <w:rPr>
          <w:lang w:val="ru-RU"/>
        </w:rPr>
        <w:t>Весенненск</w:t>
      </w:r>
      <w:r w:rsidR="00DC48EA" w:rsidRPr="0083667B">
        <w:rPr>
          <w:lang w:val="ru-RU"/>
        </w:rPr>
        <w:t>ого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687FF581"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r w:rsidR="00DC48EA" w:rsidRPr="0083667B">
        <w:rPr>
          <w:lang w:val="ru-RU"/>
        </w:rPr>
        <w:t xml:space="preserve">МНГП </w:t>
      </w:r>
      <w:r w:rsidR="00557970">
        <w:rPr>
          <w:lang w:val="ru-RU"/>
        </w:rPr>
        <w:t>Весенненск</w:t>
      </w:r>
      <w:r w:rsidR="00DC48EA" w:rsidRPr="0083667B">
        <w:rPr>
          <w:lang w:val="ru-RU"/>
        </w:rPr>
        <w:t>ого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10F5A52A"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r w:rsidR="00DC48EA" w:rsidRPr="0083667B">
        <w:rPr>
          <w:lang w:val="ru-RU"/>
        </w:rPr>
        <w:t xml:space="preserve">МНГП </w:t>
      </w:r>
      <w:r w:rsidR="00557970">
        <w:rPr>
          <w:lang w:val="ru-RU"/>
        </w:rPr>
        <w:t>Весенненск</w:t>
      </w:r>
      <w:r w:rsidR="00DC48EA" w:rsidRPr="0083667B">
        <w:rPr>
          <w:lang w:val="ru-RU"/>
        </w:rPr>
        <w:t>ого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07DAA356"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r w:rsidR="00DC48EA" w:rsidRPr="0083667B">
        <w:rPr>
          <w:lang w:val="ru-RU"/>
        </w:rPr>
        <w:t xml:space="preserve">МНГП </w:t>
      </w:r>
      <w:r w:rsidR="00557970">
        <w:rPr>
          <w:lang w:val="ru-RU"/>
        </w:rPr>
        <w:t>Весенненск</w:t>
      </w:r>
      <w:r w:rsidR="00DC48EA" w:rsidRPr="0083667B">
        <w:rPr>
          <w:lang w:val="ru-RU"/>
        </w:rPr>
        <w:t>ого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3242DC7E"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r w:rsidR="00914310" w:rsidRPr="007972A4">
        <w:rPr>
          <w:rFonts w:cs="Times New Roman"/>
          <w:szCs w:val="24"/>
        </w:rPr>
        <w:t xml:space="preserve">В поселении </w:t>
      </w:r>
      <w:r w:rsidR="00914310">
        <w:rPr>
          <w:rFonts w:cs="Times New Roman"/>
          <w:szCs w:val="24"/>
        </w:rPr>
        <w:t>4</w:t>
      </w:r>
      <w:r w:rsidR="00914310" w:rsidRPr="007972A4">
        <w:rPr>
          <w:rFonts w:cs="Times New Roman"/>
          <w:szCs w:val="24"/>
        </w:rPr>
        <w:t xml:space="preserve"> населенных пункта. </w:t>
      </w:r>
      <w:r w:rsidR="00914310" w:rsidRPr="007972A4">
        <w:rPr>
          <w:rFonts w:eastAsia="Times New Roman" w:cs="Times New Roman"/>
          <w:szCs w:val="24"/>
        </w:rPr>
        <w:t xml:space="preserve">Административный центр </w:t>
      </w:r>
      <w:r w:rsidR="00914310" w:rsidRPr="007972A4">
        <w:rPr>
          <w:rFonts w:cs="Times New Roman"/>
          <w:szCs w:val="24"/>
        </w:rPr>
        <w:t>поселения -</w:t>
      </w:r>
      <w:r w:rsidR="00914310">
        <w:rPr>
          <w:rFonts w:cs="Times New Roman"/>
          <w:szCs w:val="24"/>
        </w:rPr>
        <w:t xml:space="preserve"> </w:t>
      </w:r>
      <w:r w:rsidR="00914310" w:rsidRPr="008844CD">
        <w:rPr>
          <w:rFonts w:eastAsia="Times New Roman" w:cs="Times New Roman"/>
          <w:szCs w:val="24"/>
        </w:rPr>
        <w:t>с</w:t>
      </w:r>
      <w:r w:rsidR="00914310" w:rsidRPr="006C42B6">
        <w:rPr>
          <w:rFonts w:eastAsia="Times New Roman" w:cs="Times New Roman"/>
          <w:szCs w:val="24"/>
        </w:rPr>
        <w:t>ело</w:t>
      </w:r>
      <w:r w:rsidR="00914310" w:rsidRPr="008844CD">
        <w:rPr>
          <w:rFonts w:eastAsia="Times New Roman" w:cs="Times New Roman"/>
          <w:szCs w:val="24"/>
        </w:rPr>
        <w:t xml:space="preserve"> </w:t>
      </w:r>
      <w:hyperlink r:id="rId12" w:tooltip="Весеннее" w:history="1">
        <w:r w:rsidR="00914310" w:rsidRPr="006C42B6">
          <w:rPr>
            <w:rFonts w:eastAsia="Times New Roman" w:cs="Times New Roman"/>
            <w:szCs w:val="24"/>
          </w:rPr>
          <w:t>Весеннее</w:t>
        </w:r>
      </w:hyperlink>
      <w:r w:rsidR="009C1F5E" w:rsidRPr="0083667B">
        <w:rPr>
          <w:rFonts w:eastAsia="Times New Roman" w:cs="Times New Roman"/>
          <w:szCs w:val="24"/>
        </w:rPr>
        <w:t xml:space="preserve">. </w:t>
      </w:r>
    </w:p>
    <w:p w14:paraId="77C22777" w14:textId="061BDF48"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r w:rsidR="00557970">
        <w:rPr>
          <w:rFonts w:ascii="Times New Roman" w:hAnsi="Times New Roman" w:cs="Times New Roman"/>
          <w:szCs w:val="24"/>
          <w:lang w:val="ru-RU"/>
        </w:rPr>
        <w:t>Весенненск</w:t>
      </w:r>
      <w:r w:rsidR="0065004F" w:rsidRPr="0083667B">
        <w:rPr>
          <w:rFonts w:ascii="Times New Roman" w:hAnsi="Times New Roman" w:cs="Times New Roman"/>
          <w:szCs w:val="24"/>
          <w:lang w:val="ru-RU"/>
        </w:rPr>
        <w:t>ого сельсовета</w:t>
      </w:r>
      <w:r w:rsidR="003C3D28" w:rsidRPr="0083667B">
        <w:rPr>
          <w:rFonts w:ascii="Times New Roman" w:hAnsi="Times New Roman" w:cs="Times New Roman"/>
          <w:szCs w:val="24"/>
          <w:lang w:val="ru-RU"/>
        </w:rPr>
        <w:t xml:space="preserve"> </w:t>
      </w:r>
      <w:r w:rsidR="00914310" w:rsidRPr="00914310">
        <w:rPr>
          <w:rFonts w:ascii="Times New Roman" w:hAnsi="Times New Roman" w:cs="Times New Roman"/>
          <w:szCs w:val="24"/>
          <w:lang w:val="ru-RU" w:eastAsia="ru-RU"/>
        </w:rPr>
        <w:t>170,00</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914310">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914310" w:rsidRPr="00914310">
        <w:rPr>
          <w:rFonts w:ascii="Times New Roman" w:hAnsi="Times New Roman" w:cs="Times New Roman"/>
          <w:color w:val="000000"/>
          <w:szCs w:val="24"/>
          <w:shd w:val="clear" w:color="auto" w:fill="FFFFFF"/>
          <w:lang w:val="ru-RU"/>
        </w:rPr>
        <w:t>718</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lastRenderedPageBreak/>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0F1FD96A"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r w:rsidR="00557970">
        <w:rPr>
          <w:szCs w:val="24"/>
        </w:rPr>
        <w:t>Весенненск</w:t>
      </w:r>
      <w:r w:rsidR="0065004F" w:rsidRPr="0083667B">
        <w:rPr>
          <w:szCs w:val="24"/>
        </w:rPr>
        <w:t>ого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7"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7"/>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8"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8"/>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7F645AA2"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r w:rsidR="00557970">
        <w:t>Весенненск</w:t>
      </w:r>
      <w:r w:rsidR="004416D7" w:rsidRPr="0083667B">
        <w:t>ий</w:t>
      </w:r>
      <w:r w:rsidRPr="0083667B">
        <w:t xml:space="preserve"> сельсовет;</w:t>
      </w:r>
    </w:p>
    <w:p w14:paraId="323FBCA6" w14:textId="43CD6F7C"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r w:rsidR="00557970">
        <w:t>Весенненск</w:t>
      </w:r>
      <w:r w:rsidR="004416D7" w:rsidRPr="0083667B">
        <w:t>ий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FC1E05"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FC1E05"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FC1E05"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FC1E05"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21E239B7" w:rsidR="005A5014" w:rsidRPr="0083667B" w:rsidRDefault="00FC1E05"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914310">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39"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39"/>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hyperlink r:id="rId18" w:anchor="dst101625" w:history="1">
        <w:r w:rsidR="005C0659" w:rsidRPr="0083667B">
          <w:rPr>
            <w:szCs w:val="23"/>
            <w:lang w:val="ru-RU"/>
          </w:rPr>
          <w:t>пункте 1 части 5 статьи 23</w:t>
        </w:r>
      </w:hyperlink>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hyperlink r:id="rId19" w:anchor="dst100009" w:history="1">
        <w:r w:rsidR="00D21C06" w:rsidRPr="0083667B">
          <w:rPr>
            <w:lang w:val="ru-RU"/>
          </w:rPr>
          <w:t>благоустройства</w:t>
        </w:r>
      </w:hyperlink>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0"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0"/>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6C7AAED2"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1"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1"/>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r w:rsidR="00557970">
        <w:t>Весенненск</w:t>
      </w:r>
      <w:r w:rsidR="0065004F" w:rsidRPr="0083667B">
        <w:t>ого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r w:rsidR="00557970">
        <w:t>Весенненск</w:t>
      </w:r>
      <w:r w:rsidR="005A0132" w:rsidRPr="0083667B">
        <w:t>ий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w:t>
      </w:r>
      <w:r w:rsidR="005C0659" w:rsidRPr="0083667B">
        <w:lastRenderedPageBreak/>
        <w:t xml:space="preserve">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50845044" w:rsidR="0041742A" w:rsidRPr="0083667B" w:rsidRDefault="0041742A" w:rsidP="00FD4F8F">
      <w:pPr>
        <w:shd w:val="clear" w:color="auto" w:fill="FFFFFF"/>
        <w:ind w:firstLine="567"/>
      </w:pPr>
      <w:r w:rsidRPr="0083667B">
        <w:t>2.</w:t>
      </w:r>
      <w:r w:rsidR="007A7C8F" w:rsidRPr="0083667B">
        <w:t>3</w:t>
      </w:r>
      <w:r w:rsidRPr="0083667B">
        <w:t>.</w:t>
      </w:r>
      <w:r w:rsidR="00FD4F8F" w:rsidRPr="0083667B">
        <w:t>5</w:t>
      </w:r>
      <w:r w:rsidRPr="0083667B">
        <w:t xml:space="preserve">. </w:t>
      </w:r>
      <w:r w:rsidR="00DC48EA" w:rsidRPr="0083667B">
        <w:t xml:space="preserve">МНГП </w:t>
      </w:r>
      <w:r w:rsidR="00557970">
        <w:t>Весенненск</w:t>
      </w:r>
      <w:r w:rsidR="00DC48EA" w:rsidRPr="0083667B">
        <w:t>ого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r w:rsidR="00DC48EA" w:rsidRPr="0083667B">
        <w:t xml:space="preserve">МНГП </w:t>
      </w:r>
      <w:r w:rsidR="00557970">
        <w:t>Весенненск</w:t>
      </w:r>
      <w:r w:rsidR="00DC48EA" w:rsidRPr="0083667B">
        <w:t>ого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7542746A"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r w:rsidR="00DC48EA" w:rsidRPr="0083667B">
        <w:t xml:space="preserve">МНГП </w:t>
      </w:r>
      <w:r w:rsidR="00557970">
        <w:t>Весенненск</w:t>
      </w:r>
      <w:r w:rsidR="00DC48EA" w:rsidRPr="0083667B">
        <w:t>ого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2" w:name="Par1763"/>
      <w:bookmarkEnd w:id="42"/>
    </w:p>
    <w:p w14:paraId="15849176" w14:textId="06E8B655" w:rsidR="00592BDC" w:rsidRPr="0083667B" w:rsidRDefault="00592BDC" w:rsidP="00592BDC">
      <w:pPr>
        <w:pStyle w:val="20"/>
        <w:rPr>
          <w:i w:val="0"/>
        </w:rPr>
      </w:pPr>
      <w:bookmarkStart w:id="43" w:name="_Toc479953577"/>
      <w:bookmarkStart w:id="44" w:name="_Toc488148006"/>
      <w:r w:rsidRPr="0083667B">
        <w:rPr>
          <w:i w:val="0"/>
        </w:rPr>
        <w:t>2.</w:t>
      </w:r>
      <w:r w:rsidR="007A7C8F" w:rsidRPr="0083667B">
        <w:rPr>
          <w:i w:val="0"/>
        </w:rPr>
        <w:t>4</w:t>
      </w:r>
      <w:r w:rsidR="00182D4D" w:rsidRPr="0083667B">
        <w:rPr>
          <w:i w:val="0"/>
        </w:rPr>
        <w:t>.</w:t>
      </w:r>
      <w:r w:rsidRPr="0083667B">
        <w:rPr>
          <w:i w:val="0"/>
        </w:rPr>
        <w:t xml:space="preserve"> </w:t>
      </w:r>
      <w:bookmarkStart w:id="45" w:name="_Hlk151737409"/>
      <w:bookmarkEnd w:id="43"/>
      <w:bookmarkEnd w:id="44"/>
      <w:r w:rsidR="00E77B52" w:rsidRPr="0083667B">
        <w:rPr>
          <w:i w:val="0"/>
        </w:rPr>
        <w:t>Обоснование значений расчетных показателей</w:t>
      </w:r>
      <w:bookmarkEnd w:id="45"/>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6A4B4E23"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r w:rsidR="00557970">
        <w:t>Весенненск</w:t>
      </w:r>
      <w:r w:rsidR="0065004F" w:rsidRPr="0083667B">
        <w:t>ого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6"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65FCEA11"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r w:rsidR="00557970">
        <w:t>Весенненск</w:t>
      </w:r>
      <w:r w:rsidR="000F7825" w:rsidRPr="0083667B">
        <w:t>ого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7" w:name="sub_19054"/>
      <w:bookmarkEnd w:id="46"/>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7"/>
      <w:r w:rsidR="00B26A5D" w:rsidRPr="0083667B">
        <w:rPr>
          <w:bCs/>
        </w:rPr>
        <w:t>Республики Хакасия</w:t>
      </w:r>
      <w:r w:rsidR="00631C53" w:rsidRPr="0083667B">
        <w:t>;</w:t>
      </w:r>
    </w:p>
    <w:p w14:paraId="13879638" w14:textId="1E18F0DB"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r w:rsidR="00557970">
        <w:t>Весенненск</w:t>
      </w:r>
      <w:r w:rsidR="0065004F" w:rsidRPr="0083667B">
        <w:t>ого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w:t>
      </w:r>
      <w:r w:rsidRPr="0083667B">
        <w:lastRenderedPageBreak/>
        <w:t xml:space="preserve">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5A196969"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r w:rsidR="00DC48EA" w:rsidRPr="0083667B">
        <w:t xml:space="preserve">МНГП </w:t>
      </w:r>
      <w:r w:rsidR="00557970">
        <w:t>Весенненск</w:t>
      </w:r>
      <w:r w:rsidR="00DC48EA" w:rsidRPr="0083667B">
        <w:t>ого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8"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8"/>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49" w:name="_Hlk151737566"/>
      <w:r w:rsidRPr="0083667B">
        <w:t xml:space="preserve">ссылки на нормы использованных документов </w:t>
      </w:r>
      <w:bookmarkEnd w:id="49"/>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w:t>
            </w:r>
            <w:r w:rsidRPr="0083667B">
              <w:rPr>
                <w:lang w:val="ru-RU"/>
              </w:rPr>
              <w:lastRenderedPageBreak/>
              <w:t>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hyperlink r:id="rId20" w:history="1">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hyperlink>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0" w:name="OLE_LINK443"/>
            <w:bookmarkStart w:id="51" w:name="OLE_LINK444"/>
            <w:bookmarkStart w:id="52"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0"/>
            <w:bookmarkEnd w:id="51"/>
            <w:bookmarkEnd w:id="52"/>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3" w:name="_Toc488148041"/>
      <w:bookmarkStart w:id="54" w:name="_Toc479953568"/>
      <w:bookmarkStart w:id="55"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3"/>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6" w:name="_Toc496532911"/>
      <w:bookmarkStart w:id="57" w:name="_Toc498599494"/>
      <w:r w:rsidRPr="0083667B">
        <w:rPr>
          <w:i w:val="0"/>
        </w:rPr>
        <w:t xml:space="preserve">3.1. Область применения расчетных показателей </w:t>
      </w:r>
      <w:bookmarkEnd w:id="56"/>
      <w:bookmarkEnd w:id="57"/>
      <w:r w:rsidR="00CA035C" w:rsidRPr="0083667B">
        <w:rPr>
          <w:i w:val="0"/>
        </w:rPr>
        <w:t>местных нормативов</w:t>
      </w:r>
    </w:p>
    <w:p w14:paraId="6FC3A59B" w14:textId="0F67F25C" w:rsidR="0087606A" w:rsidRPr="0083667B" w:rsidRDefault="0087606A" w:rsidP="00A66E87">
      <w:pPr>
        <w:pStyle w:val="aff6"/>
        <w:ind w:firstLine="567"/>
        <w:rPr>
          <w:lang w:val="ru-RU"/>
        </w:rPr>
      </w:pPr>
      <w:bookmarkStart w:id="58" w:name="_Hlk172489727"/>
      <w:r w:rsidRPr="0083667B">
        <w:rPr>
          <w:lang w:val="ru-RU"/>
        </w:rPr>
        <w:t xml:space="preserve">3.1.1. Действие </w:t>
      </w:r>
      <w:r w:rsidR="00DC48EA" w:rsidRPr="0083667B">
        <w:rPr>
          <w:lang w:val="ru-RU"/>
        </w:rPr>
        <w:t xml:space="preserve">МНГП </w:t>
      </w:r>
      <w:r w:rsidR="00557970">
        <w:rPr>
          <w:lang w:val="ru-RU"/>
        </w:rPr>
        <w:t>Весенненск</w:t>
      </w:r>
      <w:r w:rsidR="00DC48EA" w:rsidRPr="0083667B">
        <w:rPr>
          <w:lang w:val="ru-RU"/>
        </w:rPr>
        <w:t>ого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r w:rsidR="00DC48EA" w:rsidRPr="0083667B">
        <w:rPr>
          <w:lang w:val="ru-RU"/>
        </w:rPr>
        <w:t xml:space="preserve">МНГП </w:t>
      </w:r>
      <w:r w:rsidR="00557970">
        <w:rPr>
          <w:lang w:val="ru-RU"/>
        </w:rPr>
        <w:t>Весенненск</w:t>
      </w:r>
      <w:r w:rsidR="00DC48EA" w:rsidRPr="0083667B">
        <w:rPr>
          <w:lang w:val="ru-RU"/>
        </w:rPr>
        <w:t>ого сельсовета</w:t>
      </w:r>
      <w:r w:rsidRPr="0083667B">
        <w:rPr>
          <w:lang w:val="ru-RU"/>
        </w:rPr>
        <w:t xml:space="preserve">. </w:t>
      </w:r>
    </w:p>
    <w:p w14:paraId="3FB5140F" w14:textId="63C15501" w:rsidR="0087606A" w:rsidRPr="0083667B" w:rsidRDefault="0087606A" w:rsidP="00A66E87">
      <w:pPr>
        <w:shd w:val="clear" w:color="auto" w:fill="FFFFFF"/>
        <w:ind w:firstLine="540"/>
        <w:textAlignment w:val="baseline"/>
      </w:pPr>
      <w:r w:rsidRPr="0083667B">
        <w:t xml:space="preserve">3.1.2. </w:t>
      </w:r>
      <w:r w:rsidR="00DC48EA" w:rsidRPr="0083667B">
        <w:t xml:space="preserve">МНГП </w:t>
      </w:r>
      <w:r w:rsidR="00557970">
        <w:t>Весенненск</w:t>
      </w:r>
      <w:r w:rsidR="00DC48EA" w:rsidRPr="0083667B">
        <w:t>ого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r w:rsidR="00DC48EA" w:rsidRPr="0083667B">
        <w:t xml:space="preserve">МНГП </w:t>
      </w:r>
      <w:r w:rsidR="00557970">
        <w:t>Весенненск</w:t>
      </w:r>
      <w:r w:rsidR="00DC48EA" w:rsidRPr="0083667B">
        <w:t>ого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57DB883B" w:rsidR="0087606A" w:rsidRPr="0083667B" w:rsidRDefault="0087606A" w:rsidP="00A66E87">
      <w:pPr>
        <w:shd w:val="clear" w:color="auto" w:fill="FFFFFF"/>
        <w:ind w:firstLine="540"/>
        <w:textAlignment w:val="baseline"/>
      </w:pPr>
      <w:r w:rsidRPr="0083667B">
        <w:t xml:space="preserve">3.1.3. </w:t>
      </w:r>
      <w:r w:rsidR="00DC48EA" w:rsidRPr="0083667B">
        <w:t xml:space="preserve">МНГП </w:t>
      </w:r>
      <w:r w:rsidR="00557970">
        <w:t>Весенненск</w:t>
      </w:r>
      <w:r w:rsidR="00DC48EA" w:rsidRPr="0083667B">
        <w:t>ого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346E3CCA"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r w:rsidR="00557970">
        <w:t>Весенненск</w:t>
      </w:r>
      <w:r w:rsidR="004416D7" w:rsidRPr="0083667B">
        <w:t>ий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2D5BA79C" w:rsidR="0087606A" w:rsidRPr="0083667B" w:rsidRDefault="0087606A" w:rsidP="00A66E87">
      <w:pPr>
        <w:shd w:val="clear" w:color="auto" w:fill="FFFFFF"/>
        <w:ind w:firstLine="540"/>
        <w:textAlignment w:val="baseline"/>
      </w:pPr>
      <w:r w:rsidRPr="0083667B">
        <w:t xml:space="preserve">3.1.4. </w:t>
      </w:r>
      <w:r w:rsidR="00DC48EA" w:rsidRPr="0083667B">
        <w:t xml:space="preserve">МНГП </w:t>
      </w:r>
      <w:r w:rsidR="00557970">
        <w:t>Весенненск</w:t>
      </w:r>
      <w:r w:rsidR="00DC48EA" w:rsidRPr="0083667B">
        <w:t>ого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03DA32C7" w:rsidR="0087606A" w:rsidRPr="0083667B" w:rsidRDefault="00DC48EA" w:rsidP="00A66E87">
      <w:pPr>
        <w:shd w:val="clear" w:color="auto" w:fill="FFFFFF"/>
        <w:ind w:firstLine="540"/>
        <w:textAlignment w:val="baseline"/>
      </w:pPr>
      <w:r w:rsidRPr="0083667B">
        <w:t xml:space="preserve">МНГП </w:t>
      </w:r>
      <w:r w:rsidR="00557970">
        <w:t>Весенненск</w:t>
      </w:r>
      <w:r w:rsidRPr="0083667B">
        <w:t>ого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r w:rsidR="00557970">
        <w:t>Весенненск</w:t>
      </w:r>
      <w:r w:rsidR="004416D7" w:rsidRPr="0083667B">
        <w:t>ий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319F0C62" w:rsidR="0087606A" w:rsidRPr="0083667B" w:rsidRDefault="0087606A" w:rsidP="00A66E87">
      <w:pPr>
        <w:shd w:val="clear" w:color="auto" w:fill="FFFFFF"/>
        <w:ind w:firstLine="540"/>
        <w:textAlignment w:val="baseline"/>
      </w:pPr>
      <w:r w:rsidRPr="0083667B">
        <w:t xml:space="preserve">3.1.5. </w:t>
      </w:r>
      <w:r w:rsidR="00DC48EA" w:rsidRPr="0083667B">
        <w:t xml:space="preserve">МНГП </w:t>
      </w:r>
      <w:r w:rsidR="00557970">
        <w:t>Весенненск</w:t>
      </w:r>
      <w:r w:rsidR="00DC48EA" w:rsidRPr="0083667B">
        <w:t>ого сельсовета</w:t>
      </w:r>
      <w:r w:rsidRPr="0083667B">
        <w:t xml:space="preserve"> являются источником информации для подготовки градостроительного плана земельного участка.</w:t>
      </w:r>
    </w:p>
    <w:p w14:paraId="158486DE" w14:textId="5C70DCEB" w:rsidR="0087606A" w:rsidRPr="0083667B" w:rsidRDefault="0087606A" w:rsidP="00A66E87">
      <w:pPr>
        <w:shd w:val="clear" w:color="auto" w:fill="FFFFFF"/>
        <w:ind w:firstLine="540"/>
        <w:textAlignment w:val="baseline"/>
      </w:pPr>
      <w:r w:rsidRPr="0083667B">
        <w:t xml:space="preserve">3.1.6. Расчетные показатели </w:t>
      </w:r>
      <w:r w:rsidR="00DC48EA" w:rsidRPr="0083667B">
        <w:t xml:space="preserve">МНГП </w:t>
      </w:r>
      <w:r w:rsidR="00557970">
        <w:t>Весенненск</w:t>
      </w:r>
      <w:r w:rsidR="00DC48EA" w:rsidRPr="0083667B">
        <w:t>ого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28565B16" w:rsidR="0087606A" w:rsidRPr="0083667B" w:rsidRDefault="0087606A" w:rsidP="00A66E87">
      <w:pPr>
        <w:shd w:val="clear" w:color="auto" w:fill="FFFFFF"/>
        <w:ind w:firstLine="540"/>
        <w:textAlignment w:val="baseline"/>
      </w:pPr>
      <w:r w:rsidRPr="0083667B">
        <w:t xml:space="preserve">3.1.7. </w:t>
      </w:r>
      <w:r w:rsidR="00DC48EA" w:rsidRPr="0083667B">
        <w:t xml:space="preserve">МНГП </w:t>
      </w:r>
      <w:r w:rsidR="00557970">
        <w:t>Весенненск</w:t>
      </w:r>
      <w:r w:rsidR="00DC48EA" w:rsidRPr="0083667B">
        <w:t>ого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2379CF9C"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r w:rsidR="00557970">
        <w:t>Весенненск</w:t>
      </w:r>
      <w:r w:rsidR="0010710C" w:rsidRPr="0083667B">
        <w:t xml:space="preserve">ий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59" w:name="_Toc496532912"/>
      <w:bookmarkStart w:id="60" w:name="_Toc498599495"/>
      <w:bookmarkEnd w:id="58"/>
      <w:r w:rsidRPr="0083667B">
        <w:rPr>
          <w:i w:val="0"/>
        </w:rPr>
        <w:t xml:space="preserve">3.2. Правила применения расчетных показателей </w:t>
      </w:r>
      <w:bookmarkEnd w:id="59"/>
      <w:bookmarkEnd w:id="60"/>
      <w:r w:rsidR="00CA035C" w:rsidRPr="0083667B">
        <w:rPr>
          <w:i w:val="0"/>
        </w:rPr>
        <w:t>местных нормативов</w:t>
      </w:r>
    </w:p>
    <w:p w14:paraId="26DCBAAC" w14:textId="0F67E2C5" w:rsidR="0087606A" w:rsidRPr="0083667B" w:rsidRDefault="0087606A" w:rsidP="00A66E87">
      <w:pPr>
        <w:shd w:val="clear" w:color="auto" w:fill="FFFFFF"/>
        <w:ind w:firstLine="540"/>
        <w:textAlignment w:val="baseline"/>
      </w:pPr>
      <w:bookmarkStart w:id="61" w:name="Par1419"/>
      <w:bookmarkEnd w:id="61"/>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r w:rsidR="00DC48EA" w:rsidRPr="0083667B">
        <w:t xml:space="preserve">МНГП </w:t>
      </w:r>
      <w:r w:rsidR="00557970">
        <w:t>Весенненск</w:t>
      </w:r>
      <w:r w:rsidR="00DC48EA" w:rsidRPr="0083667B">
        <w:t>ого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246E33E1"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r w:rsidR="00DC48EA" w:rsidRPr="0083667B">
        <w:t xml:space="preserve">МНГП </w:t>
      </w:r>
      <w:r w:rsidR="00557970">
        <w:t>Весенненск</w:t>
      </w:r>
      <w:r w:rsidR="00DC48EA" w:rsidRPr="0083667B">
        <w:t>ого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657C118F" w:rsidR="00AC1105" w:rsidRPr="0083667B" w:rsidRDefault="0087606A" w:rsidP="00A66E87">
      <w:pPr>
        <w:shd w:val="clear" w:color="auto" w:fill="FFFFFF"/>
        <w:ind w:firstLine="540"/>
        <w:textAlignment w:val="baseline"/>
      </w:pPr>
      <w:r w:rsidRPr="0083667B">
        <w:t xml:space="preserve">3.2.5. Применение </w:t>
      </w:r>
      <w:r w:rsidR="00DC48EA" w:rsidRPr="0083667B">
        <w:t xml:space="preserve">МНГП </w:t>
      </w:r>
      <w:r w:rsidR="00557970">
        <w:t>Весенненск</w:t>
      </w:r>
      <w:r w:rsidR="00DC48EA" w:rsidRPr="0083667B">
        <w:t>ого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07130D89"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r w:rsidR="00DC48EA" w:rsidRPr="0083667B">
        <w:rPr>
          <w:sz w:val="24"/>
          <w:szCs w:val="24"/>
        </w:rPr>
        <w:t xml:space="preserve">МНГП </w:t>
      </w:r>
      <w:r w:rsidR="00557970">
        <w:rPr>
          <w:sz w:val="24"/>
          <w:szCs w:val="24"/>
        </w:rPr>
        <w:t>Весенненск</w:t>
      </w:r>
      <w:r w:rsidR="00DC48EA" w:rsidRPr="0083667B">
        <w:rPr>
          <w:sz w:val="24"/>
          <w:szCs w:val="24"/>
        </w:rPr>
        <w:t>ого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377B9AEC"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r w:rsidR="00DC48EA" w:rsidRPr="0083667B">
        <w:rPr>
          <w:sz w:val="24"/>
          <w:szCs w:val="24"/>
        </w:rPr>
        <w:t xml:space="preserve">МНГП </w:t>
      </w:r>
      <w:r w:rsidR="00557970">
        <w:rPr>
          <w:sz w:val="24"/>
          <w:szCs w:val="24"/>
        </w:rPr>
        <w:t>Весенненск</w:t>
      </w:r>
      <w:r w:rsidR="00DC48EA" w:rsidRPr="0083667B">
        <w:rPr>
          <w:sz w:val="24"/>
          <w:szCs w:val="24"/>
        </w:rPr>
        <w:t>ого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56A6768B"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r w:rsidR="00DC48EA" w:rsidRPr="0083667B">
        <w:rPr>
          <w:sz w:val="24"/>
          <w:szCs w:val="24"/>
        </w:rPr>
        <w:t xml:space="preserve">МНГП </w:t>
      </w:r>
      <w:r w:rsidR="00557970">
        <w:rPr>
          <w:sz w:val="24"/>
          <w:szCs w:val="24"/>
        </w:rPr>
        <w:t>Весенненск</w:t>
      </w:r>
      <w:r w:rsidR="00DC48EA" w:rsidRPr="0083667B">
        <w:rPr>
          <w:sz w:val="24"/>
          <w:szCs w:val="24"/>
        </w:rPr>
        <w:t>ого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4"/>
    <w:bookmarkEnd w:id="55"/>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23D4FFBF"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3A6316" w:rsidRPr="003A6316">
        <w:rPr>
          <w:rFonts w:cs="Times New Roman"/>
          <w:szCs w:val="24"/>
        </w:rPr>
        <w:t>Администрации Весенненского сельсовета Усть-Абаканского района</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70092A1B" w:rsidR="009D5428" w:rsidRPr="0083667B" w:rsidRDefault="009D5428" w:rsidP="009D5428">
      <w:pPr>
        <w:pStyle w:val="aff6"/>
        <w:spacing w:after="120"/>
        <w:rPr>
          <w:lang w:val="ru-RU"/>
        </w:rPr>
      </w:pPr>
      <w:r w:rsidRPr="0083667B">
        <w:rPr>
          <w:lang w:val="ru-RU"/>
        </w:rPr>
        <w:t xml:space="preserve">В </w:t>
      </w:r>
      <w:r w:rsidR="00DC48EA" w:rsidRPr="0083667B">
        <w:rPr>
          <w:lang w:val="ru-RU"/>
        </w:rPr>
        <w:t xml:space="preserve">МНГП </w:t>
      </w:r>
      <w:r w:rsidR="00557970">
        <w:rPr>
          <w:lang w:val="ru-RU"/>
        </w:rPr>
        <w:t>Весенненск</w:t>
      </w:r>
      <w:r w:rsidR="00DC48EA" w:rsidRPr="0083667B">
        <w:rPr>
          <w:lang w:val="ru-RU"/>
        </w:rPr>
        <w:t>ого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2" w:name="Par46"/>
            <w:bookmarkEnd w:id="62"/>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094EC566" w:rsidR="009D5428" w:rsidRPr="0083667B" w:rsidRDefault="00DC48EA" w:rsidP="00493288">
            <w:pPr>
              <w:widowControl w:val="0"/>
              <w:autoSpaceDE w:val="0"/>
              <w:autoSpaceDN w:val="0"/>
              <w:adjustRightInd w:val="0"/>
              <w:ind w:firstLine="0"/>
              <w:jc w:val="left"/>
              <w:rPr>
                <w:rFonts w:eastAsia="Times New Roman"/>
                <w:bCs/>
                <w:szCs w:val="24"/>
              </w:rPr>
            </w:pPr>
            <w:r w:rsidRPr="0083667B">
              <w:rPr>
                <w:rFonts w:eastAsia="Times New Roman"/>
                <w:bCs/>
                <w:szCs w:val="24"/>
              </w:rPr>
              <w:t xml:space="preserve">МНГП </w:t>
            </w:r>
            <w:r w:rsidR="00557970">
              <w:rPr>
                <w:rFonts w:eastAsia="Times New Roman"/>
                <w:bCs/>
                <w:szCs w:val="24"/>
              </w:rPr>
              <w:t>Весенненск</w:t>
            </w:r>
            <w:r w:rsidRPr="0083667B">
              <w:rPr>
                <w:rFonts w:eastAsia="Times New Roman"/>
                <w:bCs/>
                <w:szCs w:val="24"/>
              </w:rPr>
              <w:t>ого сельсовета</w:t>
            </w:r>
          </w:p>
        </w:tc>
        <w:tc>
          <w:tcPr>
            <w:tcW w:w="3805" w:type="pct"/>
            <w:shd w:val="clear" w:color="auto" w:fill="FFFFFF" w:themeFill="background1"/>
            <w:hideMark/>
          </w:tcPr>
          <w:p w14:paraId="07CFF55F" w14:textId="5CECE6E0"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5B6438" w:rsidRPr="005B6438">
              <w:rPr>
                <w:szCs w:val="24"/>
              </w:rPr>
              <w:t>Администрации Весенненского сельсовета Усть-Абаканского района</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кВ</w:t>
            </w:r>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3" w:name="OLE_LINK61"/>
            <w:r w:rsidRPr="0083667B">
              <w:rPr>
                <w:rFonts w:eastAsia="Times New Roman"/>
                <w:szCs w:val="24"/>
              </w:rPr>
              <w:t>чел.</w:t>
            </w:r>
            <w:bookmarkEnd w:id="63"/>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3EE4708B"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3A6316" w:rsidRPr="007370CB">
        <w:t>Администраци</w:t>
      </w:r>
      <w:r w:rsidR="003A6316">
        <w:t>и</w:t>
      </w:r>
      <w:r w:rsidR="003A6316" w:rsidRPr="007370CB">
        <w:t xml:space="preserve"> Весенненского сельсовета Усть-Абаканского района</w:t>
      </w:r>
    </w:p>
    <w:p w14:paraId="79B265B8" w14:textId="34A7D2E7"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r w:rsidR="00DC48EA" w:rsidRPr="0083667B">
        <w:rPr>
          <w:i w:val="0"/>
        </w:rPr>
        <w:t xml:space="preserve">МНГП </w:t>
      </w:r>
      <w:r w:rsidR="00557970">
        <w:rPr>
          <w:i w:val="0"/>
        </w:rPr>
        <w:t>Весенненск</w:t>
      </w:r>
      <w:r w:rsidR="00DC48EA" w:rsidRPr="0083667B">
        <w:rPr>
          <w:i w:val="0"/>
        </w:rPr>
        <w:t>ого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4" w:name="OLE_LINK155"/>
      <w:bookmarkStart w:id="65"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4"/>
      <w:bookmarkEnd w:id="65"/>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FC1E05" w:rsidP="00820FA0">
      <w:pPr>
        <w:pStyle w:val="ConsPlusNormal"/>
        <w:numPr>
          <w:ilvl w:val="0"/>
          <w:numId w:val="15"/>
        </w:numPr>
        <w:ind w:left="425" w:hanging="425"/>
        <w:jc w:val="both"/>
        <w:rPr>
          <w:rFonts w:ascii="Times New Roman" w:hAnsi="Times New Roman" w:cs="Times New Roman"/>
          <w:sz w:val="24"/>
          <w:szCs w:val="24"/>
        </w:rPr>
      </w:pPr>
      <w:hyperlink r:id="rId21"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6F790855"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6" w:name="_Toc488148046"/>
      <w:r w:rsidRPr="0083667B">
        <w:rPr>
          <w:rFonts w:eastAsia="Times New Roman" w:cs="Times New Roman"/>
          <w:bCs/>
          <w:i/>
          <w:szCs w:val="26"/>
        </w:rPr>
        <w:t xml:space="preserve">Нормативные акты </w:t>
      </w:r>
      <w:bookmarkStart w:id="67" w:name="OLE_LINK331"/>
      <w:bookmarkStart w:id="68" w:name="OLE_LINK332"/>
      <w:bookmarkEnd w:id="66"/>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r w:rsidR="00557970">
        <w:rPr>
          <w:i/>
        </w:rPr>
        <w:t>Весенненск</w:t>
      </w:r>
      <w:r w:rsidR="00DC48EA" w:rsidRPr="0083667B">
        <w:rPr>
          <w:i/>
        </w:rPr>
        <w:t>ого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69" w:name="_Toc488148047"/>
      <w:bookmarkEnd w:id="67"/>
      <w:bookmarkEnd w:id="68"/>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Решение Совета депутатов Усть-Абаканского района Республики Хакасия от 25.12.2018 № 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4DA0328B"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lastRenderedPageBreak/>
        <w:t> </w:t>
      </w:r>
      <w:r w:rsidR="00195D47" w:rsidRPr="0083667B">
        <w:rPr>
          <w:color w:val="000000"/>
          <w:szCs w:val="24"/>
          <w:lang w:bidi="ru-RU"/>
        </w:rPr>
        <w:t xml:space="preserve">Устав муниципального образования </w:t>
      </w:r>
      <w:r w:rsidR="00557970">
        <w:t>Весенненск</w:t>
      </w:r>
      <w:r w:rsidR="00195D47" w:rsidRPr="0083667B">
        <w:t xml:space="preserve">ий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r w:rsidR="00557970">
        <w:t>Весенненск</w:t>
      </w:r>
      <w:r w:rsidR="00195D47" w:rsidRPr="0083667B">
        <w:t>ий сельсовет</w:t>
      </w:r>
      <w:r w:rsidR="00195D47" w:rsidRPr="0083667B">
        <w:rPr>
          <w:color w:val="000000"/>
          <w:szCs w:val="24"/>
          <w:lang w:bidi="ru-RU"/>
        </w:rPr>
        <w:t xml:space="preserve"> </w:t>
      </w:r>
      <w:r w:rsidR="00914310" w:rsidRPr="008844CD">
        <w:rPr>
          <w:rFonts w:cs="Times New Roman"/>
          <w:szCs w:val="24"/>
          <w:shd w:val="clear" w:color="auto" w:fill="FFFFFF"/>
        </w:rPr>
        <w:t>от 10.01.2006 № 12</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69"/>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0"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0"/>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1" w:name="OLE_LINK170"/>
      <w:bookmarkStart w:id="72" w:name="OLE_LINK171"/>
      <w:r w:rsidRPr="0083667B">
        <w:rPr>
          <w:szCs w:val="24"/>
        </w:rPr>
        <w:t>–</w:t>
      </w:r>
      <w:bookmarkEnd w:id="71"/>
      <w:bookmarkEnd w:id="72"/>
      <w:r w:rsidRPr="0083667B">
        <w:rPr>
          <w:szCs w:val="24"/>
        </w:rPr>
        <w:t xml:space="preserve"> </w:t>
      </w:r>
      <w:hyperlink r:id="rId22"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3"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3"/>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3" w:history="1">
        <w:r w:rsidR="00AF2819" w:rsidRPr="0083667B">
          <w:rPr>
            <w:rStyle w:val="aa"/>
            <w:color w:val="auto"/>
            <w:szCs w:val="24"/>
            <w:u w:val="none"/>
          </w:rPr>
          <w:t>https://ust-abakan.ru</w:t>
        </w:r>
      </w:hyperlink>
      <w:r w:rsidRPr="0083667B">
        <w:rPr>
          <w:rStyle w:val="aa"/>
          <w:color w:val="auto"/>
          <w:u w:val="none"/>
        </w:rPr>
        <w:t>.</w:t>
      </w:r>
    </w:p>
    <w:p w14:paraId="2DF25C66" w14:textId="1A6A60D8" w:rsidR="00AF2819" w:rsidRPr="0083667B" w:rsidRDefault="00FC1E05" w:rsidP="00AF2819">
      <w:pPr>
        <w:pStyle w:val="affb"/>
        <w:numPr>
          <w:ilvl w:val="0"/>
          <w:numId w:val="21"/>
        </w:numPr>
        <w:spacing w:before="120"/>
        <w:ind w:left="425" w:hanging="425"/>
        <w:jc w:val="left"/>
        <w:rPr>
          <w:szCs w:val="24"/>
        </w:rPr>
      </w:pPr>
      <w:hyperlink r:id="rId24" w:tgtFrame="_blank" w:history="1">
        <w:r w:rsidR="00914310" w:rsidRPr="007972A4">
          <w:rPr>
            <w:rStyle w:val="organictitlecontentspan"/>
            <w:bCs/>
            <w:szCs w:val="24"/>
            <w:shd w:val="clear" w:color="auto" w:fill="FFFFFF"/>
          </w:rPr>
          <w:t>Весеннее - Сайт Администрации посёлка -</w:t>
        </w:r>
      </w:hyperlink>
      <w:r w:rsidR="00914310" w:rsidRPr="007972A4">
        <w:rPr>
          <w:szCs w:val="24"/>
        </w:rPr>
        <w:t xml:space="preserve"> https://vk.com/vesennenskiy_adm</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10694192"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3A6316" w:rsidRPr="007370CB">
        <w:t>Администраци</w:t>
      </w:r>
      <w:r w:rsidR="003A6316">
        <w:t>и</w:t>
      </w:r>
      <w:r w:rsidR="003A6316" w:rsidRPr="007370CB">
        <w:t xml:space="preserve"> Весенненского сельсовета Усть-Абаканского района</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t>- бассейны;</w:t>
            </w:r>
            <w:r w:rsidRPr="0083667B">
              <w:br/>
              <w:t xml:space="preserve">- спортивные тренировочные </w:t>
            </w:r>
            <w:r w:rsidRPr="0083667B">
              <w:lastRenderedPageBreak/>
              <w:t>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Ст. 14, ч.1, п.30) организацияи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4"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4"/>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5"/>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C9A7" w14:textId="77777777" w:rsidR="00FC1E05" w:rsidRDefault="00FC1E05" w:rsidP="004E778C">
      <w:r>
        <w:separator/>
      </w:r>
    </w:p>
  </w:endnote>
  <w:endnote w:type="continuationSeparator" w:id="0">
    <w:p w14:paraId="0A45312C" w14:textId="77777777" w:rsidR="00FC1E05" w:rsidRDefault="00FC1E05"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F869" w14:textId="77777777" w:rsidR="00FC1E05" w:rsidRDefault="00FC1E05" w:rsidP="004E778C">
      <w:r>
        <w:separator/>
      </w:r>
    </w:p>
  </w:footnote>
  <w:footnote w:type="continuationSeparator" w:id="0">
    <w:p w14:paraId="41877ED4" w14:textId="77777777" w:rsidR="00FC1E05" w:rsidRDefault="00FC1E05"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666E"/>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5C4"/>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316"/>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2B2"/>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97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438"/>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0CFD"/>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B510E"/>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0CB"/>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5A79"/>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310"/>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AA"/>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5FE0"/>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15"/>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192A"/>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469AE"/>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1E05"/>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 w:type="character" w:customStyle="1" w:styleId="organictitlecontentspan">
    <w:name w:val="organictitlecontentspan"/>
    <w:basedOn w:val="a7"/>
    <w:rsid w:val="0091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46556307">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5370880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www.consultant.ru/document/cons_doc_LAW_51040/45926bdcd26b5d759ce39a6705a6e1f98c7490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557245385" TargetMode="External"/><Relationship Id="rId7" Type="http://schemas.openxmlformats.org/officeDocument/2006/relationships/endnotes" Target="endnotes.xml"/><Relationship Id="rId12" Type="http://schemas.openxmlformats.org/officeDocument/2006/relationships/hyperlink" Target="https://ru.wikipedia.org/wiki/%D0%92%D0%B5%D1%81%D0%B5%D0%BD%D0%BD%D0%B5%D0%B5" TargetMode="External"/><Relationship Id="rId17" Type="http://schemas.openxmlformats.org/officeDocument/2006/relationships/hyperlink" Target="https://docs.google.com/viewer?embedded=true&amp;url=https://ust-abakan.ru/upload/iblock/1ec/17._-_-_.d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docs.cntd.ru/document/557245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https://xn--b1agaaa0ca3a.xn--p1ai/"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hyperlink" Target="https://ust-abakan.ru" TargetMode="External"/><Relationship Id="rId10" Type="http://schemas.openxmlformats.org/officeDocument/2006/relationships/hyperlink" Target="https://docs.cntd.ru/document/901919338" TargetMode="External"/><Relationship Id="rId19" Type="http://schemas.openxmlformats.org/officeDocument/2006/relationships/hyperlink" Target="http://www.consultant.ru/document/cons_doc_LAW_215687/"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hyperlink" Target="http://fgis.economy.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22</Pages>
  <Words>7442</Words>
  <Characters>42422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11</cp:revision>
  <cp:lastPrinted>2017-07-18T11:28:00Z</cp:lastPrinted>
  <dcterms:created xsi:type="dcterms:W3CDTF">2024-10-17T15:49:00Z</dcterms:created>
  <dcterms:modified xsi:type="dcterms:W3CDTF">2026-07-06T06:24:00Z</dcterms:modified>
</cp:coreProperties>
</file>