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CE9AB" w14:textId="77777777" w:rsidR="00E303EA" w:rsidRDefault="00E303EA" w:rsidP="00E303EA">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52FD2DF2" w14:textId="77777777" w:rsidR="00E303EA" w:rsidRDefault="00E303EA" w:rsidP="00E303EA">
      <w:pPr>
        <w:pStyle w:val="p1"/>
        <w:shd w:val="clear" w:color="auto" w:fill="FFFFFF"/>
        <w:spacing w:before="0" w:beforeAutospacing="0" w:after="0" w:afterAutospacing="0"/>
        <w:jc w:val="center"/>
        <w:rPr>
          <w:color w:val="000000"/>
        </w:rPr>
      </w:pPr>
      <w:r>
        <w:rPr>
          <w:color w:val="000000"/>
        </w:rPr>
        <w:t>МОСКОВСКАЯ ОБЛАСТЬ</w:t>
      </w:r>
    </w:p>
    <w:p w14:paraId="55D87B2C" w14:textId="77777777" w:rsidR="00E303EA" w:rsidRDefault="00E303EA" w:rsidP="00E303EA">
      <w:pPr>
        <w:pStyle w:val="p1"/>
        <w:shd w:val="clear" w:color="auto" w:fill="FFFFFF"/>
        <w:spacing w:before="0" w:beforeAutospacing="0" w:after="0" w:afterAutospacing="0"/>
        <w:jc w:val="center"/>
        <w:rPr>
          <w:b/>
          <w:color w:val="000000"/>
        </w:rPr>
      </w:pPr>
      <w:r>
        <w:rPr>
          <w:b/>
          <w:color w:val="000000"/>
        </w:rPr>
        <w:t>Индивидуальный предприниматель</w:t>
      </w:r>
    </w:p>
    <w:p w14:paraId="6CFA3427" w14:textId="77777777" w:rsidR="00E303EA" w:rsidRDefault="00E303EA" w:rsidP="00E303EA">
      <w:pPr>
        <w:pStyle w:val="p2"/>
        <w:pBdr>
          <w:bottom w:val="single" w:sz="12" w:space="0" w:color="000000"/>
        </w:pBdr>
        <w:shd w:val="clear" w:color="auto" w:fill="FFFFFF"/>
        <w:spacing w:before="0" w:beforeAutospacing="0" w:after="0" w:afterAutospacing="0"/>
        <w:ind w:right="-284"/>
        <w:jc w:val="center"/>
        <w:rPr>
          <w:b/>
        </w:rPr>
      </w:pPr>
      <w:r>
        <w:rPr>
          <w:b/>
        </w:rPr>
        <w:t>ГЕЛАШВИЛИ АННА ВЛАДИМИРОВНА</w:t>
      </w:r>
    </w:p>
    <w:p w14:paraId="55AFAEF5" w14:textId="77777777" w:rsidR="00E303EA" w:rsidRDefault="00E303EA" w:rsidP="00E303EA">
      <w:pPr>
        <w:pStyle w:val="p3"/>
        <w:shd w:val="clear" w:color="auto" w:fill="FFFFFF"/>
        <w:spacing w:before="0" w:beforeAutospacing="0" w:after="0" w:afterAutospacing="0"/>
        <w:ind w:right="-284"/>
        <w:jc w:val="center"/>
        <w:rPr>
          <w:sz w:val="20"/>
          <w:szCs w:val="20"/>
        </w:rPr>
      </w:pPr>
      <w:proofErr w:type="spellStart"/>
      <w:r>
        <w:rPr>
          <w:color w:val="000000"/>
          <w:sz w:val="20"/>
          <w:szCs w:val="20"/>
        </w:rPr>
        <w:t>ОГРНИП</w:t>
      </w:r>
      <w:proofErr w:type="spellEnd"/>
      <w:r>
        <w:rPr>
          <w:color w:val="000000"/>
          <w:sz w:val="20"/>
          <w:szCs w:val="20"/>
        </w:rPr>
        <w:t xml:space="preserve"> 316501800057637 от 11.07.2016; ИНН 501812577904</w:t>
      </w:r>
    </w:p>
    <w:p w14:paraId="4FD7D155" w14:textId="77777777" w:rsidR="00E303EA" w:rsidRDefault="00E303EA" w:rsidP="00E303EA">
      <w:pPr>
        <w:pStyle w:val="p3"/>
        <w:shd w:val="clear" w:color="auto" w:fill="FFFFFF"/>
        <w:spacing w:before="0" w:beforeAutospacing="0" w:after="0" w:afterAutospacing="0"/>
        <w:ind w:right="-284"/>
        <w:jc w:val="center"/>
        <w:rPr>
          <w:color w:val="000000"/>
          <w:sz w:val="20"/>
          <w:szCs w:val="20"/>
        </w:rPr>
      </w:pPr>
      <w:r>
        <w:rPr>
          <w:sz w:val="20"/>
          <w:szCs w:val="20"/>
        </w:rPr>
        <w:t>АО «АЛЬФА-БАНК» Дополнительный офис «Проспект космонавтов» в</w:t>
      </w:r>
      <w:r>
        <w:rPr>
          <w:rFonts w:ascii="Arial" w:hAnsi="Arial" w:cs="Arial"/>
          <w:color w:val="252525"/>
          <w:shd w:val="clear" w:color="auto" w:fill="FFFFFF"/>
        </w:rPr>
        <w:t xml:space="preserve"> </w:t>
      </w:r>
      <w:r>
        <w:rPr>
          <w:sz w:val="20"/>
          <w:szCs w:val="20"/>
        </w:rPr>
        <w:t>г. Москва; р/</w:t>
      </w:r>
      <w:proofErr w:type="spellStart"/>
      <w:r>
        <w:rPr>
          <w:sz w:val="20"/>
          <w:szCs w:val="20"/>
        </w:rPr>
        <w:t>сч</w:t>
      </w:r>
      <w:proofErr w:type="spellEnd"/>
      <w:r>
        <w:rPr>
          <w:sz w:val="20"/>
          <w:szCs w:val="20"/>
        </w:rPr>
        <w:t xml:space="preserve"> 40802810802760000605; к/</w:t>
      </w:r>
      <w:proofErr w:type="spellStart"/>
      <w:r>
        <w:rPr>
          <w:sz w:val="20"/>
          <w:szCs w:val="20"/>
        </w:rPr>
        <w:t>сч</w:t>
      </w:r>
      <w:proofErr w:type="spellEnd"/>
      <w:r>
        <w:rPr>
          <w:sz w:val="20"/>
          <w:szCs w:val="20"/>
        </w:rPr>
        <w:t xml:space="preserve"> 30101810200000000593; </w:t>
      </w:r>
      <w:proofErr w:type="spellStart"/>
      <w:r>
        <w:rPr>
          <w:sz w:val="20"/>
          <w:szCs w:val="20"/>
        </w:rPr>
        <w:t>БИК</w:t>
      </w:r>
      <w:proofErr w:type="spellEnd"/>
      <w:r>
        <w:rPr>
          <w:sz w:val="20"/>
          <w:szCs w:val="20"/>
        </w:rPr>
        <w:t xml:space="preserve"> 044525593; 141077, Московская обл., г. Королёв, ул. Суворова, д. </w:t>
      </w:r>
      <w:proofErr w:type="spellStart"/>
      <w:r>
        <w:rPr>
          <w:sz w:val="20"/>
          <w:szCs w:val="20"/>
        </w:rPr>
        <w:t>8а</w:t>
      </w:r>
      <w:proofErr w:type="spellEnd"/>
      <w:r>
        <w:rPr>
          <w:sz w:val="20"/>
          <w:szCs w:val="20"/>
        </w:rPr>
        <w:t>, кв. 37; 8(926) 366-94-26; е-</w:t>
      </w:r>
      <w:r>
        <w:rPr>
          <w:sz w:val="20"/>
          <w:szCs w:val="20"/>
          <w:lang w:val="en-US"/>
        </w:rPr>
        <w:t>mail</w:t>
      </w:r>
      <w:r>
        <w:rPr>
          <w:sz w:val="20"/>
          <w:szCs w:val="20"/>
        </w:rPr>
        <w:t xml:space="preserve">: </w:t>
      </w:r>
      <w:proofErr w:type="spellStart"/>
      <w:r>
        <w:rPr>
          <w:sz w:val="20"/>
          <w:szCs w:val="20"/>
          <w:lang w:val="en-US"/>
        </w:rPr>
        <w:t>gelanip</w:t>
      </w:r>
      <w:proofErr w:type="spellEnd"/>
      <w:r>
        <w:rPr>
          <w:sz w:val="20"/>
          <w:szCs w:val="20"/>
        </w:rPr>
        <w:t>92@</w:t>
      </w:r>
      <w:proofErr w:type="spellStart"/>
      <w:r>
        <w:rPr>
          <w:sz w:val="20"/>
          <w:szCs w:val="20"/>
          <w:lang w:val="en-US"/>
        </w:rPr>
        <w:t>gmail</w:t>
      </w:r>
      <w:proofErr w:type="spellEnd"/>
      <w:r>
        <w:rPr>
          <w:sz w:val="20"/>
          <w:szCs w:val="20"/>
        </w:rPr>
        <w:t>.</w:t>
      </w:r>
      <w:r>
        <w:rPr>
          <w:sz w:val="20"/>
          <w:szCs w:val="20"/>
          <w:lang w:val="en-US"/>
        </w:rPr>
        <w:t>com</w:t>
      </w:r>
    </w:p>
    <w:p w14:paraId="25868C09" w14:textId="77777777" w:rsidR="00E303EA" w:rsidRDefault="00E303EA" w:rsidP="00E303EA">
      <w:pPr>
        <w:jc w:val="center"/>
        <w:rPr>
          <w:szCs w:val="20"/>
        </w:rPr>
      </w:pPr>
    </w:p>
    <w:p w14:paraId="35B70D29" w14:textId="77777777" w:rsidR="00E303EA" w:rsidRDefault="00E303EA" w:rsidP="00E303EA">
      <w:pPr>
        <w:ind w:left="3969" w:firstLine="0"/>
        <w:jc w:val="right"/>
        <w:rPr>
          <w:szCs w:val="24"/>
        </w:rPr>
      </w:pPr>
      <w:r>
        <w:rPr>
          <w:b/>
          <w:szCs w:val="24"/>
        </w:rPr>
        <w:t>Муниципальный контракт №03803000336240000670001 от 09.08.2024</w:t>
      </w:r>
    </w:p>
    <w:p w14:paraId="4A80BA35" w14:textId="77777777" w:rsidR="00E303EA" w:rsidRDefault="00E303EA" w:rsidP="00E303EA">
      <w:pPr>
        <w:jc w:val="center"/>
        <w:rPr>
          <w:szCs w:val="20"/>
        </w:rPr>
      </w:pPr>
    </w:p>
    <w:p w14:paraId="477454B3" w14:textId="77777777" w:rsidR="00E303EA" w:rsidRDefault="00E303EA" w:rsidP="00E303EA">
      <w:pPr>
        <w:jc w:val="center"/>
      </w:pPr>
    </w:p>
    <w:p w14:paraId="54E241E0" w14:textId="77777777" w:rsidR="00E303EA" w:rsidRDefault="00E303EA" w:rsidP="00E303EA">
      <w:pPr>
        <w:spacing w:line="232" w:lineRule="auto"/>
        <w:jc w:val="center"/>
        <w:rPr>
          <w:rFonts w:eastAsia="Calibri"/>
          <w:b/>
          <w:bCs/>
          <w:iCs/>
          <w:sz w:val="28"/>
          <w:szCs w:val="28"/>
          <w:lang w:eastAsia="en-US"/>
        </w:rPr>
      </w:pPr>
      <w:r>
        <w:rPr>
          <w:rFonts w:eastAsia="Calibri"/>
          <w:b/>
          <w:bCs/>
          <w:iCs/>
          <w:sz w:val="28"/>
          <w:szCs w:val="28"/>
          <w:lang w:eastAsia="en-US"/>
        </w:rPr>
        <w:t>Выполнение работ по</w:t>
      </w:r>
      <w:r>
        <w:rPr>
          <w:rFonts w:eastAsia="Calibri"/>
          <w:b/>
          <w:bCs/>
          <w:iCs/>
          <w:sz w:val="28"/>
          <w:szCs w:val="28"/>
          <w:lang w:val="x-none" w:eastAsia="en-US"/>
        </w:rPr>
        <w:t xml:space="preserve"> разработк</w:t>
      </w:r>
      <w:r>
        <w:rPr>
          <w:rFonts w:eastAsia="Calibri"/>
          <w:b/>
          <w:bCs/>
          <w:iCs/>
          <w:sz w:val="28"/>
          <w:szCs w:val="28"/>
          <w:lang w:eastAsia="en-US"/>
        </w:rPr>
        <w:t>е</w:t>
      </w:r>
      <w:r>
        <w:rPr>
          <w:rFonts w:eastAsia="Calibri"/>
          <w:b/>
          <w:bCs/>
          <w:iCs/>
          <w:sz w:val="28"/>
          <w:szCs w:val="28"/>
          <w:lang w:val="x-none" w:eastAsia="en-US"/>
        </w:rPr>
        <w:t xml:space="preserve"> местных нормативов градостроительного проектирования</w:t>
      </w:r>
      <w:r>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070608F8" w14:textId="77777777" w:rsidR="00E303EA" w:rsidRDefault="00E303EA" w:rsidP="00E303EA">
      <w:pPr>
        <w:spacing w:line="232" w:lineRule="auto"/>
        <w:jc w:val="center"/>
        <w:rPr>
          <w:rFonts w:eastAsia="Times New Roman"/>
          <w:b/>
          <w:bCs/>
          <w:sz w:val="28"/>
          <w:szCs w:val="28"/>
        </w:rPr>
      </w:pPr>
    </w:p>
    <w:p w14:paraId="0D92B65D" w14:textId="77777777" w:rsidR="00E303EA" w:rsidRDefault="00E303EA" w:rsidP="00E303EA">
      <w:pPr>
        <w:jc w:val="center"/>
        <w:rPr>
          <w:b/>
          <w:bCs/>
          <w:color w:val="000000"/>
          <w:sz w:val="28"/>
          <w:szCs w:val="28"/>
        </w:rPr>
      </w:pPr>
      <w:r>
        <w:rPr>
          <w:b/>
          <w:bCs/>
          <w:color w:val="000000"/>
          <w:sz w:val="28"/>
          <w:szCs w:val="28"/>
        </w:rPr>
        <w:t>Том 12</w:t>
      </w:r>
    </w:p>
    <w:p w14:paraId="506ABDF7" w14:textId="77777777" w:rsidR="00E303EA" w:rsidRDefault="00E303EA" w:rsidP="00E303EA">
      <w:pPr>
        <w:spacing w:line="232" w:lineRule="auto"/>
        <w:jc w:val="center"/>
        <w:rPr>
          <w:b/>
          <w:sz w:val="28"/>
          <w:szCs w:val="28"/>
        </w:rPr>
      </w:pPr>
      <w:r>
        <w:rPr>
          <w:b/>
          <w:sz w:val="28"/>
          <w:szCs w:val="28"/>
        </w:rPr>
        <w:t>Проект</w:t>
      </w:r>
    </w:p>
    <w:p w14:paraId="2A067EB4" w14:textId="77777777" w:rsidR="00E303EA" w:rsidRPr="00E303EA" w:rsidRDefault="00E303EA" w:rsidP="00E303EA">
      <w:pPr>
        <w:pStyle w:val="11"/>
        <w:spacing w:before="0" w:after="0"/>
      </w:pPr>
      <w:r w:rsidRPr="00E303EA">
        <w:rPr>
          <w:rFonts w:eastAsia="Calibri" w:cs="Times New Roman"/>
          <w:iCs/>
          <w:caps w:val="0"/>
          <w:lang w:eastAsia="en-US"/>
        </w:rPr>
        <w:t xml:space="preserve">Местные нормативы градостроительного проектирования Администрации сельского поселения </w:t>
      </w:r>
      <w:proofErr w:type="spellStart"/>
      <w:r w:rsidRPr="00E303EA">
        <w:rPr>
          <w:rFonts w:eastAsia="Calibri" w:cs="Times New Roman"/>
          <w:iCs/>
          <w:caps w:val="0"/>
          <w:lang w:eastAsia="en-US"/>
        </w:rPr>
        <w:t>Усть-Бюрского</w:t>
      </w:r>
      <w:proofErr w:type="spellEnd"/>
      <w:r w:rsidRPr="00E303EA">
        <w:rPr>
          <w:rFonts w:eastAsia="Calibri" w:cs="Times New Roman"/>
          <w:iCs/>
          <w:caps w:val="0"/>
          <w:lang w:eastAsia="en-US"/>
        </w:rPr>
        <w:t xml:space="preserve"> сельсовета </w:t>
      </w:r>
      <w:r w:rsidRPr="00E303EA">
        <w:rPr>
          <w:rFonts w:eastAsia="Calibri" w:cs="Times New Roman"/>
          <w:iCs/>
          <w:caps w:val="0"/>
          <w:lang w:eastAsia="en-US"/>
        </w:rPr>
        <w:br/>
        <w:t>Усть-Абаканского муниципального района Республики Хакасия</w:t>
      </w:r>
    </w:p>
    <w:p w14:paraId="56378E4A" w14:textId="77777777" w:rsidR="00E303EA" w:rsidRDefault="00E303EA" w:rsidP="00E303EA">
      <w:pPr>
        <w:jc w:val="center"/>
        <w:rPr>
          <w:b/>
          <w:color w:val="000000"/>
          <w:sz w:val="28"/>
          <w:szCs w:val="28"/>
        </w:rPr>
      </w:pPr>
    </w:p>
    <w:p w14:paraId="2C5A90FD" w14:textId="77777777" w:rsidR="00E303EA" w:rsidRDefault="00E303EA" w:rsidP="00E303EA">
      <w:pPr>
        <w:jc w:val="center"/>
        <w:rPr>
          <w:b/>
          <w:color w:val="000000"/>
          <w:sz w:val="28"/>
          <w:szCs w:val="28"/>
        </w:rPr>
      </w:pPr>
    </w:p>
    <w:p w14:paraId="2979072A" w14:textId="77777777" w:rsidR="00E303EA" w:rsidRDefault="00E303EA" w:rsidP="00E303EA">
      <w:pPr>
        <w:jc w:val="center"/>
        <w:rPr>
          <w:b/>
          <w:color w:val="000000"/>
          <w:sz w:val="28"/>
          <w:szCs w:val="28"/>
        </w:rPr>
      </w:pPr>
    </w:p>
    <w:p w14:paraId="23149427" w14:textId="1FBFAF7C" w:rsidR="00E303EA" w:rsidRDefault="00E303EA" w:rsidP="00E303EA">
      <w:pPr>
        <w:ind w:firstLine="0"/>
        <w:jc w:val="center"/>
        <w:rPr>
          <w:b/>
          <w:color w:val="000000"/>
          <w:szCs w:val="24"/>
        </w:rPr>
      </w:pPr>
      <w:r>
        <w:rPr>
          <w:b/>
          <w:color w:val="000000"/>
          <w:szCs w:val="24"/>
        </w:rPr>
        <w:t xml:space="preserve">Муниципальный заказчик: </w:t>
      </w:r>
      <w:r w:rsidR="00FF4577" w:rsidRPr="00FF4577">
        <w:rPr>
          <w:b/>
          <w:color w:val="000000"/>
          <w:szCs w:val="24"/>
        </w:rPr>
        <w:t>Управление имущественных и земельных отношений Администрации Усть-Абаканского муниципального района Республики Хакасия</w:t>
      </w:r>
      <w:r>
        <w:rPr>
          <w:b/>
          <w:szCs w:val="24"/>
        </w:rPr>
        <w:t xml:space="preserve"> </w:t>
      </w:r>
    </w:p>
    <w:p w14:paraId="678450FE" w14:textId="77777777" w:rsidR="00E303EA" w:rsidRDefault="00E303EA" w:rsidP="00E303EA">
      <w:pPr>
        <w:jc w:val="center"/>
        <w:rPr>
          <w:b/>
          <w:szCs w:val="20"/>
        </w:rPr>
      </w:pPr>
    </w:p>
    <w:p w14:paraId="5A23FC49" w14:textId="77777777" w:rsidR="00E303EA" w:rsidRDefault="00E303EA" w:rsidP="00E303EA">
      <w:pPr>
        <w:jc w:val="center"/>
        <w:rPr>
          <w:b/>
        </w:rPr>
      </w:pPr>
    </w:p>
    <w:p w14:paraId="31925875" w14:textId="77777777" w:rsidR="00E303EA" w:rsidRDefault="00E303EA" w:rsidP="00E303EA">
      <w:pPr>
        <w:jc w:val="center"/>
        <w:rPr>
          <w:b/>
        </w:rPr>
      </w:pPr>
    </w:p>
    <w:p w14:paraId="56585579" w14:textId="77777777" w:rsidR="00E303EA" w:rsidRDefault="00E303EA" w:rsidP="00E303EA">
      <w:pPr>
        <w:jc w:val="center"/>
        <w:rPr>
          <w:b/>
        </w:rPr>
      </w:pPr>
    </w:p>
    <w:p w14:paraId="15D3DC0D" w14:textId="77777777" w:rsidR="00E303EA" w:rsidRDefault="00E303EA" w:rsidP="00E303EA">
      <w:pPr>
        <w:jc w:val="center"/>
        <w:rPr>
          <w:b/>
        </w:rPr>
      </w:pPr>
    </w:p>
    <w:p w14:paraId="7BAD9112" w14:textId="77777777" w:rsidR="00E303EA" w:rsidRDefault="00E303EA" w:rsidP="00E303EA">
      <w:pPr>
        <w:jc w:val="center"/>
        <w:rPr>
          <w:b/>
        </w:rPr>
      </w:pPr>
    </w:p>
    <w:p w14:paraId="4CA36223" w14:textId="77777777" w:rsidR="00E303EA" w:rsidRDefault="00E303EA" w:rsidP="00E303EA">
      <w:pPr>
        <w:jc w:val="center"/>
        <w:rPr>
          <w:b/>
        </w:rPr>
      </w:pPr>
    </w:p>
    <w:p w14:paraId="0D5C1B6E" w14:textId="75730074" w:rsidR="00E303EA" w:rsidRDefault="00E303EA" w:rsidP="00E303EA">
      <w:pPr>
        <w:jc w:val="center"/>
        <w:rPr>
          <w:b/>
          <w:sz w:val="26"/>
          <w:szCs w:val="26"/>
        </w:rPr>
      </w:pPr>
    </w:p>
    <w:p w14:paraId="57E54DE3" w14:textId="77777777" w:rsidR="00FF4577" w:rsidRDefault="00FF4577" w:rsidP="00E303EA">
      <w:pPr>
        <w:jc w:val="center"/>
        <w:rPr>
          <w:b/>
          <w:sz w:val="26"/>
          <w:szCs w:val="26"/>
        </w:rPr>
      </w:pPr>
    </w:p>
    <w:p w14:paraId="2194FAB1" w14:textId="77777777" w:rsidR="00E303EA" w:rsidRDefault="00E303EA" w:rsidP="00E303EA">
      <w:pPr>
        <w:jc w:val="center"/>
        <w:rPr>
          <w:b/>
          <w:sz w:val="26"/>
          <w:szCs w:val="26"/>
        </w:rPr>
      </w:pPr>
    </w:p>
    <w:p w14:paraId="6B6226D3" w14:textId="77777777" w:rsidR="00E303EA" w:rsidRDefault="00E303EA" w:rsidP="00E303EA">
      <w:pPr>
        <w:jc w:val="center"/>
        <w:rPr>
          <w:b/>
          <w:sz w:val="26"/>
          <w:szCs w:val="26"/>
        </w:rPr>
      </w:pPr>
    </w:p>
    <w:p w14:paraId="2F785448" w14:textId="77777777" w:rsidR="00E303EA" w:rsidRDefault="00E303EA" w:rsidP="00E303EA">
      <w:pPr>
        <w:jc w:val="center"/>
        <w:rPr>
          <w:b/>
          <w:szCs w:val="20"/>
        </w:rPr>
      </w:pPr>
    </w:p>
    <w:p w14:paraId="364609BA" w14:textId="77777777" w:rsidR="00E303EA" w:rsidRDefault="00E303EA" w:rsidP="00E303EA">
      <w:pPr>
        <w:jc w:val="center"/>
        <w:rPr>
          <w:b/>
        </w:rPr>
      </w:pPr>
    </w:p>
    <w:p w14:paraId="37EFE78F" w14:textId="77777777" w:rsidR="00E303EA" w:rsidRDefault="00E303EA" w:rsidP="00E303EA">
      <w:pPr>
        <w:jc w:val="center"/>
        <w:rPr>
          <w:b/>
        </w:rPr>
      </w:pPr>
    </w:p>
    <w:p w14:paraId="09931B44" w14:textId="77777777" w:rsidR="00E303EA" w:rsidRDefault="00E303EA" w:rsidP="00E303EA">
      <w:pPr>
        <w:jc w:val="center"/>
      </w:pPr>
      <w:r>
        <w:rPr>
          <w:b/>
        </w:rPr>
        <w:t>2026</w:t>
      </w:r>
    </w:p>
    <w:p w14:paraId="1DCEF9C3" w14:textId="77777777" w:rsidR="00E303EA" w:rsidRDefault="00E303EA" w:rsidP="00E303EA">
      <w:pPr>
        <w:spacing w:after="200" w:line="276" w:lineRule="auto"/>
        <w:ind w:firstLine="0"/>
        <w:jc w:val="center"/>
      </w:pPr>
      <w:r>
        <w:br w:type="page"/>
      </w:r>
    </w:p>
    <w:p w14:paraId="2F24F21E" w14:textId="35B5E2EA" w:rsidR="006F2CF7" w:rsidRPr="005D1BDB" w:rsidRDefault="006F2CF7" w:rsidP="006F2CF7">
      <w:pPr>
        <w:jc w:val="right"/>
      </w:pPr>
      <w:r w:rsidRPr="005D1BDB">
        <w:lastRenderedPageBreak/>
        <w:t>ПРОЕКТ</w:t>
      </w:r>
    </w:p>
    <w:p w14:paraId="376931CE" w14:textId="474E46C4" w:rsidR="006F2CF7" w:rsidRPr="0083667B" w:rsidRDefault="00092E12" w:rsidP="00FA7643">
      <w:pPr>
        <w:pStyle w:val="11"/>
      </w:pPr>
      <w:r w:rsidRPr="0083667B">
        <w:t>местные нормативы</w:t>
      </w:r>
      <w:r w:rsidR="006F2CF7" w:rsidRPr="0083667B">
        <w:t xml:space="preserve"> градостроительного проектирования </w:t>
      </w:r>
      <w:r w:rsidR="009110F8" w:rsidRPr="009110F8">
        <w:t xml:space="preserve">Администрации сельского поселения </w:t>
      </w:r>
      <w:proofErr w:type="spellStart"/>
      <w:r w:rsidR="009110F8" w:rsidRPr="009110F8">
        <w:t>Усть-Бюрского</w:t>
      </w:r>
      <w:proofErr w:type="spellEnd"/>
      <w:r w:rsidR="009110F8" w:rsidRPr="009110F8">
        <w:t xml:space="preserve"> сельсовета Усть-Абаканского муниципального района Республики Хакасия</w:t>
      </w:r>
    </w:p>
    <w:p w14:paraId="3AC3669F" w14:textId="77777777" w:rsidR="000C3A21" w:rsidRPr="0083667B" w:rsidRDefault="000C3A21" w:rsidP="000C3A21">
      <w:pPr>
        <w:pStyle w:val="11"/>
        <w:rPr>
          <w:sz w:val="24"/>
          <w:szCs w:val="24"/>
        </w:rPr>
      </w:pPr>
      <w:r w:rsidRPr="0083667B">
        <w:rPr>
          <w:sz w:val="24"/>
          <w:szCs w:val="24"/>
        </w:rPr>
        <w:t xml:space="preserve">1. Основная часть </w:t>
      </w:r>
    </w:p>
    <w:p w14:paraId="7A7E8D82" w14:textId="77777777" w:rsidR="009F07FF" w:rsidRPr="0083667B" w:rsidRDefault="009F07FF" w:rsidP="009F07FF">
      <w:pPr>
        <w:pStyle w:val="20"/>
        <w:rPr>
          <w:i w:val="0"/>
        </w:rPr>
      </w:pPr>
      <w:r w:rsidRPr="0083667B">
        <w:rPr>
          <w:i w:val="0"/>
        </w:rPr>
        <w:t>Общие положения</w:t>
      </w:r>
    </w:p>
    <w:p w14:paraId="7F88BF0B" w14:textId="36F59D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 проектирования </w:t>
      </w:r>
      <w:bookmarkStart w:id="8" w:name="_Hlk233982665"/>
      <w:r w:rsidR="009110F8" w:rsidRPr="009110F8">
        <w:t>Администраци</w:t>
      </w:r>
      <w:r w:rsidR="009110F8">
        <w:t>и</w:t>
      </w:r>
      <w:r w:rsidR="009110F8" w:rsidRPr="009110F8">
        <w:t xml:space="preserve"> сельского поселения </w:t>
      </w:r>
      <w:proofErr w:type="spellStart"/>
      <w:r w:rsidR="009110F8" w:rsidRPr="009110F8">
        <w:t>Усть-Бюрского</w:t>
      </w:r>
      <w:proofErr w:type="spellEnd"/>
      <w:r w:rsidR="009110F8" w:rsidRPr="009110F8">
        <w:t xml:space="preserve"> сельсовета Усть-Абаканского муниципального района Республики Хакасия</w:t>
      </w:r>
      <w:bookmarkEnd w:id="8"/>
      <w:r w:rsidR="006338B7" w:rsidRPr="0083667B">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3C160D3F" w14:textId="6F2B505B"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3506F44B" w14:textId="23AAAF2C" w:rsidR="00022C57" w:rsidRPr="0083667B" w:rsidRDefault="000F7825" w:rsidP="00CD1B8C">
      <w:pPr>
        <w:ind w:firstLine="567"/>
      </w:pPr>
      <w:proofErr w:type="spellStart"/>
      <w:r w:rsidRPr="0083667B">
        <w:t>МНГП</w:t>
      </w:r>
      <w:proofErr w:type="spellEnd"/>
      <w:r w:rsidRPr="0083667B">
        <w:t xml:space="preserve"> </w:t>
      </w:r>
      <w:proofErr w:type="spellStart"/>
      <w:r w:rsidRPr="0083667B">
        <w:t>Усть-Бюрского</w:t>
      </w:r>
      <w:proofErr w:type="spellEnd"/>
      <w:r w:rsidRPr="0083667B">
        <w:t xml:space="preserve">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66D6A2E2" w14:textId="4510A25A"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2D7B73B9" w14:textId="28E9F8FC"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7BDE89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B816D76" w14:textId="0BB0AE30" w:rsidR="00181DD3" w:rsidRPr="0083667B" w:rsidRDefault="00181DD3" w:rsidP="00181DD3">
      <w:pPr>
        <w:pStyle w:val="afffd"/>
        <w:spacing w:before="0" w:after="0"/>
        <w:ind w:firstLine="709"/>
        <w:rPr>
          <w:color w:val="000000"/>
        </w:rPr>
      </w:pPr>
      <w:r w:rsidRPr="0083667B">
        <w:t xml:space="preserve">При разработке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w:t>
      </w:r>
      <w:r w:rsidRPr="0083667B">
        <w:rPr>
          <w:color w:val="000000"/>
        </w:rPr>
        <w:lastRenderedPageBreak/>
        <w:t>15.02.2021 № 71, 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5E891CCB"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0672A283"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76D1331C" w14:textId="77777777" w:rsidR="00181DD3" w:rsidRPr="0083667B" w:rsidRDefault="00181DD3" w:rsidP="00181DD3">
      <w:pPr>
        <w:pStyle w:val="afffd"/>
        <w:spacing w:before="0" w:after="0"/>
        <w:ind w:firstLine="709"/>
      </w:pPr>
      <w:r w:rsidRPr="0083667B">
        <w:t>интенсивности использования территории.</w:t>
      </w:r>
    </w:p>
    <w:p w14:paraId="32B3F93F" w14:textId="473EC281"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2C60E18A" w14:textId="30C0158F"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BB9298D" w14:textId="6D0E00A6"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297BC577" w14:textId="36FD9290"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0C532566" w14:textId="444027E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6CCE7240" w14:textId="354776FE"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4701E3EE" w14:textId="7B416554"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08616E48" w14:textId="153DFB05"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5316C58E" w14:textId="009A6B75" w:rsidR="00AC3056" w:rsidRPr="0083667B" w:rsidRDefault="00AC3056" w:rsidP="00350E14">
      <w:pPr>
        <w:ind w:firstLine="567"/>
        <w:rPr>
          <w:sz w:val="22"/>
        </w:rPr>
      </w:pPr>
      <w:bookmarkStart w:id="9" w:name="_Toc488148027"/>
      <w:bookmarkStart w:id="10" w:name="OLE_LINK215"/>
      <w:bookmarkStart w:id="11" w:name="OLE_LINK216"/>
      <w:bookmarkStart w:id="12" w:name="OLE_LINK219"/>
      <w:bookmarkEnd w:id="0"/>
    </w:p>
    <w:p w14:paraId="3F8933BD" w14:textId="488AF714"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0D92B261" w14:textId="1F0CD22A"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4FD1E91C" w14:textId="4DBACDF8"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674DDAAC"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A4CEE" w14:textId="0FF3C450"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xml:space="preserve">– 200 ед. </w:t>
            </w:r>
          </w:p>
          <w:p w14:paraId="7568BD0C" w14:textId="62EB1C2B"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6C1098E0"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1C6CE1">
              <w:rPr>
                <w:rFonts w:cs="Times New Roman"/>
                <w:szCs w:val="24"/>
              </w:rPr>
              <w:t>не устанавливается</w:t>
            </w:r>
            <w:r w:rsidR="00465DD0">
              <w:rPr>
                <w:rFonts w:cs="Times New Roman"/>
                <w:szCs w:val="24"/>
              </w:rPr>
              <w:t>.</w:t>
            </w:r>
          </w:p>
          <w:p w14:paraId="4FAD2BEE"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83667B" w:rsidRDefault="00DB76E1" w:rsidP="007106B9">
            <w:pPr>
              <w:pStyle w:val="Standard"/>
            </w:pPr>
            <w:r w:rsidRPr="0083667B">
              <w:t>Примечания:</w:t>
            </w:r>
          </w:p>
          <w:p w14:paraId="69D16690" w14:textId="71FFC32E" w:rsidR="00DB76E1" w:rsidRPr="0083667B" w:rsidRDefault="00F84A18" w:rsidP="007106B9">
            <w:pPr>
              <w:pStyle w:val="Standard"/>
              <w:ind w:firstLine="170"/>
              <w:jc w:val="both"/>
            </w:pPr>
            <w:bookmarkStart w:id="13" w:name="P1312"/>
            <w:bookmarkStart w:id="14" w:name="P1318"/>
            <w:bookmarkEnd w:id="13"/>
            <w:bookmarkEnd w:id="14"/>
            <w:r w:rsidRPr="0083667B">
              <w:t>1</w:t>
            </w:r>
            <w:r w:rsidR="00DB76E1" w:rsidRPr="0083667B">
              <w:t>. На поселение создается не менее 1 учреждения культуры клубного типа.</w:t>
            </w:r>
          </w:p>
          <w:p w14:paraId="215896D4" w14:textId="352BA739" w:rsidR="00DB76E1" w:rsidRPr="0083667B" w:rsidRDefault="00F84A18" w:rsidP="007106B9">
            <w:pPr>
              <w:pStyle w:val="Standard"/>
              <w:ind w:firstLine="170"/>
              <w:jc w:val="both"/>
            </w:pPr>
            <w:bookmarkStart w:id="15" w:name="P1319"/>
            <w:bookmarkEnd w:id="15"/>
            <w:r w:rsidRPr="0083667B">
              <w:t>2</w:t>
            </w:r>
            <w:r w:rsidR="00DB76E1" w:rsidRPr="0083667B">
              <w:t>. Обязательно размещение учреждения культуры клубного типа в административном центре поселения.</w:t>
            </w:r>
          </w:p>
          <w:p w14:paraId="5E9F07CC" w14:textId="3155FF46"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0F750F32" w14:textId="4E5BB24B" w:rsidR="00DB76E1" w:rsidRPr="0083667B" w:rsidRDefault="00DB76E1" w:rsidP="007106B9">
            <w:pPr>
              <w:pStyle w:val="Standard"/>
              <w:ind w:firstLine="170"/>
              <w:jc w:val="both"/>
              <w:rPr>
                <w:sz w:val="22"/>
              </w:rPr>
            </w:pPr>
            <w:bookmarkStart w:id="16" w:name="P1321"/>
            <w:bookmarkStart w:id="17" w:name="P1322"/>
            <w:bookmarkStart w:id="18" w:name="P1323"/>
            <w:bookmarkEnd w:id="16"/>
            <w:bookmarkEnd w:id="17"/>
            <w:bookmarkEnd w:id="18"/>
          </w:p>
        </w:tc>
      </w:tr>
    </w:tbl>
    <w:p w14:paraId="3F19100A" w14:textId="77777777" w:rsidR="00DB76E1" w:rsidRPr="0083667B" w:rsidRDefault="00DB76E1" w:rsidP="00350E14">
      <w:pPr>
        <w:ind w:firstLine="567"/>
        <w:rPr>
          <w:sz w:val="22"/>
        </w:rPr>
      </w:pPr>
    </w:p>
    <w:p w14:paraId="701C5DCB" w14:textId="42A3858A"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0B47181B" w14:textId="47155253" w:rsidR="003B2685" w:rsidRPr="0083667B" w:rsidRDefault="003B2685" w:rsidP="003B2685">
      <w:bookmarkStart w:id="19" w:name="OLE_LINK311"/>
      <w:bookmarkStart w:id="20"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417471E4" w14:textId="713D54E6"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AB200" w14:textId="5C904C2B"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7F6D38" w:rsidRPr="0083667B">
              <w:rPr>
                <w:rFonts w:cs="Times New Roman"/>
                <w:szCs w:val="24"/>
              </w:rPr>
              <w:t>3000 м</w:t>
            </w:r>
            <w:r w:rsidR="007F6D38" w:rsidRPr="0083667B">
              <w:rPr>
                <w:rFonts w:cs="Times New Roman"/>
                <w:szCs w:val="24"/>
                <w:vertAlign w:val="superscript"/>
              </w:rPr>
              <w:t>2</w:t>
            </w:r>
            <w:r w:rsidR="007F6D38" w:rsidRPr="0083667B">
              <w:rPr>
                <w:rFonts w:cs="Times New Roman"/>
                <w:szCs w:val="24"/>
              </w:rPr>
              <w:t>;</w:t>
            </w:r>
          </w:p>
          <w:p w14:paraId="5A564E1A" w14:textId="4132C170"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645E5" w14:textId="63ADEA5C"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DBD2A22" w14:textId="5A36DA98"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5797B41B" w14:textId="0394CCE6"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Площадь пола на 1 тыс. чел. – 350 м</w:t>
            </w:r>
            <w:r w:rsidRPr="0083667B">
              <w:rPr>
                <w:rFonts w:cs="Times New Roman"/>
                <w:szCs w:val="24"/>
                <w:vertAlign w:val="superscript"/>
              </w:rPr>
              <w:t>2</w:t>
            </w:r>
          </w:p>
          <w:p w14:paraId="581D1ED4" w14:textId="41A7F6A5"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C3070" w14:textId="77777777" w:rsidR="009364CB" w:rsidRPr="0083667B" w:rsidRDefault="009364CB" w:rsidP="009364CB">
            <w:pPr>
              <w:pStyle w:val="Standard"/>
            </w:pPr>
            <w:r w:rsidRPr="0083667B">
              <w:t>Пешеходная доступность - 15 мин.</w:t>
            </w:r>
          </w:p>
          <w:p w14:paraId="447E81BE" w14:textId="2BE517BB"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1E15847" w14:textId="77777777" w:rsidR="007D4BCA" w:rsidRPr="0083667B" w:rsidRDefault="007D4BCA" w:rsidP="009364CB">
            <w:pPr>
              <w:pStyle w:val="Standard"/>
              <w:ind w:left="142" w:right="136"/>
            </w:pPr>
            <w:r w:rsidRPr="0083667B">
              <w:t>Примечания:</w:t>
            </w:r>
          </w:p>
          <w:p w14:paraId="7D04605A" w14:textId="77777777" w:rsidR="007D4BCA" w:rsidRPr="0083667B" w:rsidRDefault="007D4BCA" w:rsidP="009364CB">
            <w:pPr>
              <w:pStyle w:val="Standard"/>
              <w:ind w:left="142" w:right="136" w:firstLine="283"/>
              <w:jc w:val="both"/>
            </w:pPr>
            <w:bookmarkStart w:id="21" w:name="Par32"/>
            <w:bookmarkStart w:id="22" w:name="Par33"/>
            <w:bookmarkEnd w:id="21"/>
            <w:bookmarkEnd w:id="22"/>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62A5D668" w14:textId="077C227C" w:rsidR="007D4BCA" w:rsidRPr="0083667B" w:rsidRDefault="007D4BCA" w:rsidP="009364CB">
            <w:pPr>
              <w:pStyle w:val="Standard"/>
              <w:ind w:left="142" w:right="136" w:firstLine="283"/>
              <w:jc w:val="both"/>
            </w:pPr>
            <w:bookmarkStart w:id="23" w:name="Par34"/>
            <w:bookmarkEnd w:id="23"/>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45B2D756" w14:textId="7EBBB4F8"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9"/>
    <w:bookmarkEnd w:id="20"/>
    <w:p w14:paraId="7CAD225D" w14:textId="5F6E9EFD"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90C32B0" w14:textId="33EEE654"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4052C986" w14:textId="75EC2DAF"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83667B" w:rsidRDefault="00FB51FF" w:rsidP="007106B9">
            <w:pPr>
              <w:pStyle w:val="aff6"/>
              <w:ind w:firstLine="0"/>
              <w:jc w:val="left"/>
              <w:rPr>
                <w:lang w:val="ru-RU"/>
              </w:rPr>
            </w:pPr>
            <w:proofErr w:type="spellStart"/>
            <w:r w:rsidRPr="0083667B">
              <w:t>Муниципальны</w:t>
            </w:r>
            <w:proofErr w:type="spellEnd"/>
            <w:r w:rsidRPr="0083667B">
              <w:rPr>
                <w:lang w:val="ru-RU"/>
              </w:rPr>
              <w:t>й</w:t>
            </w:r>
            <w:r w:rsidRPr="0083667B">
              <w:t xml:space="preserve"> </w:t>
            </w:r>
            <w:proofErr w:type="spellStart"/>
            <w:r w:rsidRPr="0083667B">
              <w:t>архив</w:t>
            </w:r>
            <w:proofErr w:type="spellEnd"/>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4812A44B"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83667B" w:rsidRDefault="00FB51FF" w:rsidP="007106B9">
            <w:pPr>
              <w:pStyle w:val="aff6"/>
              <w:ind w:firstLine="0"/>
              <w:jc w:val="left"/>
              <w:rPr>
                <w:lang w:val="ru-RU"/>
              </w:rPr>
            </w:pPr>
            <w:proofErr w:type="spellStart"/>
            <w:r w:rsidRPr="0083667B">
              <w:t>Не</w:t>
            </w:r>
            <w:proofErr w:type="spellEnd"/>
            <w:r w:rsidRPr="0083667B">
              <w:t xml:space="preserve"> </w:t>
            </w:r>
            <w:proofErr w:type="spellStart"/>
            <w:r w:rsidRPr="0083667B">
              <w:t>устанавливается</w:t>
            </w:r>
            <w:proofErr w:type="spellEnd"/>
            <w:r w:rsidRPr="0083667B">
              <w:t xml:space="preserve"> </w:t>
            </w:r>
          </w:p>
        </w:tc>
      </w:tr>
    </w:tbl>
    <w:p w14:paraId="3F3F50D4" w14:textId="594338BD" w:rsidR="00090219" w:rsidRPr="0083667B" w:rsidRDefault="00090219" w:rsidP="00090219"/>
    <w:bookmarkEnd w:id="9"/>
    <w:bookmarkEnd w:id="10"/>
    <w:bookmarkEnd w:id="11"/>
    <w:bookmarkEnd w:id="12"/>
    <w:p w14:paraId="64805C91" w14:textId="5820AC59"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2B6C192B" w14:textId="58996083"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D0E4F13" w14:textId="151254A9"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6146324E"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1C6CE1">
              <w:rPr>
                <w:bCs/>
                <w:lang w:val="ru-RU"/>
              </w:rPr>
              <w:t>5</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CB0D75" w:rsidRPr="0083667B">
              <w:rPr>
                <w:lang w:val="ru-RU" w:eastAsia="ru-RU"/>
              </w:rPr>
              <w:t>2</w:t>
            </w:r>
            <w:r w:rsidRPr="0083667B">
              <w:rPr>
                <w:lang w:val="ru-RU" w:eastAsia="ru-RU"/>
              </w:rPr>
              <w:t xml:space="preserve"> ед.</w:t>
            </w:r>
          </w:p>
        </w:tc>
      </w:tr>
      <w:tr w:rsidR="007F6FC8" w:rsidRPr="0083667B"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3D1404C7" w14:textId="3968F44E"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1C6CE1">
              <w:rPr>
                <w:rFonts w:cs="Times New Roman"/>
                <w:szCs w:val="24"/>
              </w:rPr>
              <w:t>не устанавливается</w:t>
            </w:r>
          </w:p>
          <w:p w14:paraId="6792CC85" w14:textId="44081D49"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7583E968" w14:textId="1D3CADD7" w:rsidR="00915195" w:rsidRPr="0083667B" w:rsidRDefault="00915195" w:rsidP="006A67AB">
            <w:pPr>
              <w:pStyle w:val="aff6"/>
              <w:ind w:firstLine="0"/>
              <w:jc w:val="left"/>
              <w:rPr>
                <w:lang w:val="ru-RU"/>
              </w:rPr>
            </w:pPr>
          </w:p>
        </w:tc>
      </w:tr>
      <w:tr w:rsidR="00176C02" w:rsidRPr="0083667B"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04D929BA" w14:textId="32392F34"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1C6CE1">
              <w:rPr>
                <w:rFonts w:cs="Times New Roman"/>
                <w:szCs w:val="24"/>
              </w:rPr>
              <w:t>не устанавливается</w:t>
            </w:r>
          </w:p>
          <w:p w14:paraId="41FEE2FA" w14:textId="1A228490"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77459DAE" w14:textId="2AF0C413" w:rsidR="00176C02" w:rsidRPr="0083667B" w:rsidRDefault="00176C02" w:rsidP="00176C02">
            <w:pPr>
              <w:pStyle w:val="aff6"/>
              <w:ind w:firstLine="0"/>
              <w:jc w:val="left"/>
              <w:rPr>
                <w:lang w:val="ru-RU"/>
              </w:rPr>
            </w:pPr>
          </w:p>
        </w:tc>
      </w:tr>
      <w:tr w:rsidR="00176C02" w:rsidRPr="0083667B"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0A68BE0A" w14:textId="37630C15"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1C6CE1">
              <w:rPr>
                <w:rFonts w:cs="Times New Roman"/>
                <w:szCs w:val="24"/>
              </w:rPr>
              <w:t>не устанавливается</w:t>
            </w:r>
          </w:p>
          <w:p w14:paraId="20047941" w14:textId="6F4F45B2"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FF8891B" w14:textId="109A4FAE" w:rsidR="0041517E" w:rsidRPr="0083667B" w:rsidRDefault="0041517E" w:rsidP="0041517E">
      <w:pPr>
        <w:pStyle w:val="20"/>
        <w:rPr>
          <w:i w:val="0"/>
        </w:rPr>
      </w:pPr>
      <w:bookmarkStart w:id="24" w:name="_Toc467625425"/>
      <w:r w:rsidRPr="0083667B">
        <w:rPr>
          <w:i w:val="0"/>
        </w:rPr>
        <w:t>1.5. Расчетные показатели объектов местного значения в области озеленения</w:t>
      </w:r>
    </w:p>
    <w:p w14:paraId="6CB09C2F" w14:textId="24A7C9C6"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4E64ACF0" w14:textId="6551FDC5"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7FF76BE2"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74B426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A99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75E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3B805"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31A1BDF2" w14:textId="77777777" w:rsidTr="00547910">
        <w:trPr>
          <w:trHeight w:val="906"/>
        </w:trPr>
        <w:tc>
          <w:tcPr>
            <w:tcW w:w="602" w:type="dxa"/>
            <w:vMerge w:val="restart"/>
            <w:tcBorders>
              <w:top w:val="single" w:sz="4" w:space="0" w:color="auto"/>
              <w:left w:val="single" w:sz="4" w:space="0" w:color="auto"/>
              <w:right w:val="single" w:sz="4" w:space="0" w:color="auto"/>
            </w:tcBorders>
          </w:tcPr>
          <w:p w14:paraId="51F2B5A9"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72FF846"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47424"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4F2A"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60F85355" w14:textId="70A483E4"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702B3341" w14:textId="77777777" w:rsidTr="00AC2EE2">
        <w:trPr>
          <w:trHeight w:val="906"/>
        </w:trPr>
        <w:tc>
          <w:tcPr>
            <w:tcW w:w="602" w:type="dxa"/>
            <w:vMerge/>
            <w:tcBorders>
              <w:left w:val="single" w:sz="4" w:space="0" w:color="auto"/>
              <w:bottom w:val="single" w:sz="4" w:space="0" w:color="auto"/>
              <w:right w:val="single" w:sz="4" w:space="0" w:color="auto"/>
            </w:tcBorders>
          </w:tcPr>
          <w:p w14:paraId="4D7B28EA"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8DD7360"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FDF9A" w14:textId="7C224519"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1D37D" w14:textId="3F9A9A10"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79D1CB3A"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2F5F65D1" w14:textId="1BDC7C74" w:rsidR="00AC2EE2" w:rsidRPr="0083667B" w:rsidRDefault="00AC2EE2" w:rsidP="00AC2EE2">
            <w:pPr>
              <w:pStyle w:val="Standard"/>
              <w:rPr>
                <w:sz w:val="25"/>
                <w:szCs w:val="25"/>
              </w:rPr>
            </w:pPr>
            <w:r w:rsidRPr="0083667B">
              <w:rPr>
                <w:sz w:val="25"/>
                <w:szCs w:val="25"/>
              </w:rPr>
              <w:t xml:space="preserve">Примечание - </w:t>
            </w:r>
            <w:bookmarkStart w:id="25" w:name="P3931"/>
            <w:bookmarkStart w:id="26" w:name="P3932"/>
            <w:bookmarkStart w:id="27" w:name="P3933"/>
            <w:bookmarkEnd w:id="25"/>
            <w:bookmarkEnd w:id="26"/>
            <w:bookmarkEnd w:id="27"/>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64EDEDD7" w14:textId="77777777" w:rsidR="00C034CA" w:rsidRDefault="00C034CA" w:rsidP="00C034CA">
      <w:pPr>
        <w:shd w:val="clear" w:color="auto" w:fill="FFFFFF"/>
        <w:jc w:val="center"/>
        <w:textAlignment w:val="baseline"/>
        <w:rPr>
          <w:b/>
          <w:bCs/>
        </w:rPr>
      </w:pPr>
    </w:p>
    <w:p w14:paraId="6587EFF4" w14:textId="77777777" w:rsidR="00C034CA" w:rsidRDefault="00C034CA" w:rsidP="00C034CA">
      <w:pPr>
        <w:shd w:val="clear" w:color="auto" w:fill="FFFFFF"/>
        <w:jc w:val="center"/>
        <w:textAlignment w:val="baseline"/>
        <w:rPr>
          <w:b/>
          <w:bCs/>
        </w:rPr>
      </w:pPr>
    </w:p>
    <w:p w14:paraId="39B99E4A" w14:textId="77777777" w:rsidR="00C034CA" w:rsidRDefault="00C034CA" w:rsidP="00C034CA">
      <w:pPr>
        <w:shd w:val="clear" w:color="auto" w:fill="FFFFFF"/>
        <w:jc w:val="center"/>
        <w:textAlignment w:val="baseline"/>
        <w:rPr>
          <w:b/>
          <w:bCs/>
        </w:rPr>
      </w:pPr>
    </w:p>
    <w:p w14:paraId="401CDA86" w14:textId="77777777" w:rsidR="00C034CA" w:rsidRDefault="00C034CA" w:rsidP="00C034CA">
      <w:pPr>
        <w:shd w:val="clear" w:color="auto" w:fill="FFFFFF"/>
        <w:jc w:val="center"/>
        <w:textAlignment w:val="baseline"/>
        <w:rPr>
          <w:b/>
          <w:bCs/>
        </w:rPr>
      </w:pPr>
    </w:p>
    <w:p w14:paraId="23633BB9" w14:textId="77777777" w:rsidR="00C034CA" w:rsidRDefault="00C034CA" w:rsidP="00C034CA">
      <w:pPr>
        <w:shd w:val="clear" w:color="auto" w:fill="FFFFFF"/>
        <w:jc w:val="center"/>
        <w:textAlignment w:val="baseline"/>
        <w:rPr>
          <w:b/>
          <w:bCs/>
        </w:rPr>
      </w:pPr>
    </w:p>
    <w:p w14:paraId="0BE31CE5" w14:textId="77777777" w:rsidR="00C034CA" w:rsidRDefault="00C034CA" w:rsidP="00C034CA">
      <w:pPr>
        <w:shd w:val="clear" w:color="auto" w:fill="FFFFFF"/>
        <w:jc w:val="center"/>
        <w:textAlignment w:val="baseline"/>
        <w:rPr>
          <w:b/>
          <w:bCs/>
        </w:rPr>
      </w:pPr>
    </w:p>
    <w:p w14:paraId="58885C0B" w14:textId="77777777" w:rsidR="00C034CA" w:rsidRDefault="00C034CA" w:rsidP="00C034CA">
      <w:pPr>
        <w:shd w:val="clear" w:color="auto" w:fill="FFFFFF"/>
        <w:jc w:val="center"/>
        <w:textAlignment w:val="baseline"/>
        <w:rPr>
          <w:b/>
          <w:bCs/>
        </w:rPr>
      </w:pPr>
    </w:p>
    <w:p w14:paraId="0AA453A4" w14:textId="22D82175" w:rsidR="00C034CA" w:rsidRPr="00C034CA" w:rsidRDefault="00C034CA" w:rsidP="00C034CA">
      <w:pPr>
        <w:shd w:val="clear" w:color="auto" w:fill="FFFFFF"/>
        <w:jc w:val="center"/>
        <w:textAlignment w:val="baseline"/>
        <w:rPr>
          <w:rFonts w:ascii="Arial" w:eastAsia="Times New Roman" w:hAnsi="Arial" w:cs="Arial"/>
          <w:b/>
          <w:bCs/>
          <w:color w:val="444444"/>
          <w:szCs w:val="24"/>
        </w:rPr>
      </w:pPr>
      <w:r w:rsidRPr="00C034CA">
        <w:rPr>
          <w:b/>
          <w:bCs/>
        </w:rPr>
        <w:lastRenderedPageBreak/>
        <w:t xml:space="preserve">1.6 </w:t>
      </w:r>
      <w:r w:rsidRPr="00C034CA">
        <w:rPr>
          <w:rFonts w:eastAsia="Times New Roman" w:cs="Times New Roman"/>
          <w:b/>
          <w:bCs/>
          <w:sz w:val="26"/>
          <w:szCs w:val="26"/>
        </w:rPr>
        <w:t>Нормы расчета стоянок средств индивидуальной мобильности (СИМ) для объектов регионального и местного значения Республики Хакасия</w:t>
      </w:r>
      <w:r w:rsidRPr="00C034CA">
        <w:rPr>
          <w:rFonts w:eastAsia="Times New Roman" w:cs="Times New Roman"/>
          <w:b/>
          <w:bCs/>
          <w:color w:val="444444"/>
          <w:sz w:val="26"/>
          <w:szCs w:val="26"/>
        </w:rPr>
        <w:br/>
      </w:r>
    </w:p>
    <w:tbl>
      <w:tblPr>
        <w:tblW w:w="0" w:type="auto"/>
        <w:tblCellMar>
          <w:left w:w="0" w:type="dxa"/>
          <w:right w:w="0" w:type="dxa"/>
        </w:tblCellMar>
        <w:tblLook w:val="04A0" w:firstRow="1" w:lastRow="0" w:firstColumn="1" w:lastColumn="0" w:noHBand="0" w:noVBand="1"/>
      </w:tblPr>
      <w:tblGrid>
        <w:gridCol w:w="622"/>
        <w:gridCol w:w="3153"/>
        <w:gridCol w:w="2158"/>
        <w:gridCol w:w="1994"/>
        <w:gridCol w:w="1994"/>
      </w:tblGrid>
      <w:tr w:rsidR="00C034CA" w:rsidRPr="002D155A" w14:paraId="4C800B03" w14:textId="77777777" w:rsidTr="000625BD">
        <w:trPr>
          <w:trHeight w:val="15"/>
        </w:trPr>
        <w:tc>
          <w:tcPr>
            <w:tcW w:w="554" w:type="dxa"/>
            <w:tcBorders>
              <w:top w:val="nil"/>
              <w:left w:val="nil"/>
              <w:bottom w:val="nil"/>
              <w:right w:val="nil"/>
            </w:tcBorders>
            <w:shd w:val="clear" w:color="auto" w:fill="auto"/>
            <w:hideMark/>
          </w:tcPr>
          <w:p w14:paraId="5D2982F5" w14:textId="77777777" w:rsidR="00C034CA" w:rsidRPr="002D155A" w:rsidRDefault="00C034CA" w:rsidP="000625BD">
            <w:pPr>
              <w:rPr>
                <w:rFonts w:ascii="Arial" w:eastAsia="Times New Roman" w:hAnsi="Arial" w:cs="Arial"/>
                <w:color w:val="444444"/>
                <w:szCs w:val="24"/>
              </w:rPr>
            </w:pPr>
          </w:p>
        </w:tc>
        <w:tc>
          <w:tcPr>
            <w:tcW w:w="3511" w:type="dxa"/>
            <w:tcBorders>
              <w:top w:val="nil"/>
              <w:left w:val="nil"/>
              <w:bottom w:val="nil"/>
              <w:right w:val="nil"/>
            </w:tcBorders>
            <w:shd w:val="clear" w:color="auto" w:fill="auto"/>
            <w:hideMark/>
          </w:tcPr>
          <w:p w14:paraId="1C91DCAE" w14:textId="77777777" w:rsidR="00C034CA" w:rsidRPr="002D155A" w:rsidRDefault="00C034CA" w:rsidP="000625BD">
            <w:pPr>
              <w:rPr>
                <w:rFonts w:eastAsia="Times New Roman" w:cs="Times New Roman"/>
                <w:sz w:val="20"/>
                <w:szCs w:val="20"/>
              </w:rPr>
            </w:pPr>
          </w:p>
        </w:tc>
        <w:tc>
          <w:tcPr>
            <w:tcW w:w="2218" w:type="dxa"/>
            <w:tcBorders>
              <w:top w:val="nil"/>
              <w:left w:val="nil"/>
              <w:bottom w:val="nil"/>
              <w:right w:val="nil"/>
            </w:tcBorders>
            <w:shd w:val="clear" w:color="auto" w:fill="auto"/>
            <w:hideMark/>
          </w:tcPr>
          <w:p w14:paraId="22CBB35D" w14:textId="77777777" w:rsidR="00C034CA" w:rsidRPr="002D155A" w:rsidRDefault="00C034CA"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7BACBA71" w14:textId="77777777" w:rsidR="00C034CA" w:rsidRPr="002D155A" w:rsidRDefault="00C034CA"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2C798214" w14:textId="77777777" w:rsidR="00C034CA" w:rsidRPr="002D155A" w:rsidRDefault="00C034CA" w:rsidP="000625BD">
            <w:pPr>
              <w:rPr>
                <w:rFonts w:eastAsia="Times New Roman" w:cs="Times New Roman"/>
                <w:sz w:val="20"/>
                <w:szCs w:val="20"/>
              </w:rPr>
            </w:pPr>
          </w:p>
        </w:tc>
      </w:tr>
      <w:tr w:rsidR="00C034CA" w:rsidRPr="002D155A" w14:paraId="0A2B3F1C" w14:textId="77777777" w:rsidTr="000625BD">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335272"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6EECFE2"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Здания и сооружения, рекреационные территории и объекты отдыха</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2A9DD3C"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98E8E4"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Показатели обеспеченности местами временного размещения СИМ (далее - место) для населенных пунктов с численностью</w:t>
            </w:r>
          </w:p>
        </w:tc>
      </w:tr>
      <w:tr w:rsidR="00C034CA" w:rsidRPr="002D155A" w14:paraId="3E28B523" w14:textId="77777777" w:rsidTr="000625BD">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20DC34" w14:textId="77777777" w:rsidR="00C034CA" w:rsidRPr="002D155A" w:rsidRDefault="00C034CA" w:rsidP="00C034CA">
            <w:pPr>
              <w:ind w:firstLine="0"/>
              <w:rPr>
                <w:rFonts w:eastAsia="Times New Roman" w:cs="Times New Roman"/>
                <w:szCs w:val="24"/>
              </w:rPr>
            </w:pP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AC9839" w14:textId="77777777" w:rsidR="00C034CA" w:rsidRPr="002D155A" w:rsidRDefault="00C034CA" w:rsidP="00C034CA">
            <w:pPr>
              <w:ind w:firstLine="0"/>
              <w:rPr>
                <w:rFonts w:eastAsia="Times New Roman" w:cs="Times New Roman"/>
                <w:sz w:val="20"/>
                <w:szCs w:val="20"/>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589AAB" w14:textId="77777777" w:rsidR="00C034CA" w:rsidRPr="002D155A" w:rsidRDefault="00C034CA" w:rsidP="00C034CA">
            <w:pPr>
              <w:ind w:firstLine="0"/>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329BC4"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8E7B9A"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от 50 до 500 тыс. чел.</w:t>
            </w:r>
          </w:p>
        </w:tc>
      </w:tr>
      <w:tr w:rsidR="00C034CA" w:rsidRPr="002D155A" w14:paraId="1EF29A26"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B9D2A9"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D37A29"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02256D"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6298B7"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89A7AE"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20 студентов</w:t>
            </w:r>
          </w:p>
        </w:tc>
      </w:tr>
      <w:tr w:rsidR="00C034CA" w:rsidRPr="002D155A" w14:paraId="1E1475FE"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1078C6"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F61D04"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C42188"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473AA4"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A1966C"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15 студентов</w:t>
            </w:r>
          </w:p>
        </w:tc>
      </w:tr>
      <w:tr w:rsidR="00C034CA" w:rsidRPr="002D155A" w14:paraId="7BF785E2"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FF5310"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2252B9"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CC48BE"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0F6A14"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655EEC"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5</w:t>
            </w:r>
          </w:p>
        </w:tc>
      </w:tr>
      <w:tr w:rsidR="00C034CA" w:rsidRPr="002D155A" w14:paraId="7D04891F"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D81C92"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CCF56A"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EFBE52"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652F52"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D54D54"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3</w:t>
            </w:r>
          </w:p>
        </w:tc>
      </w:tr>
      <w:tr w:rsidR="00C034CA" w:rsidRPr="002D155A" w14:paraId="1EC2325D"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0D62E6"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97D61D"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Объекты культурно-досуговой деятельности (музеи, 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FDF817"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23773A"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A1C2FC"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5</w:t>
            </w:r>
          </w:p>
        </w:tc>
      </w:tr>
      <w:tr w:rsidR="00C034CA" w:rsidRPr="002D155A" w14:paraId="47CB3B6D"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12D428"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61C91D"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6D3B6C"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8D6891"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F13D58"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7</w:t>
            </w:r>
          </w:p>
        </w:tc>
      </w:tr>
      <w:tr w:rsidR="00C034CA" w:rsidRPr="002D155A" w14:paraId="6BD08038"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B391FF"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F4D5D4"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 xml:space="preserve">Объекты социального обслуживания граждан </w:t>
            </w:r>
            <w:r w:rsidRPr="002D155A">
              <w:rPr>
                <w:rFonts w:eastAsia="Times New Roman" w:cs="Times New Roman"/>
                <w:szCs w:val="24"/>
              </w:rPr>
              <w:lastRenderedPageBreak/>
              <w:t>(дома-интернаты, 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BBF8F7"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lastRenderedPageBreak/>
              <w:t xml:space="preserve">100 человек единовременных </w:t>
            </w:r>
            <w:r w:rsidRPr="002D155A">
              <w:rPr>
                <w:rFonts w:eastAsia="Times New Roman" w:cs="Times New Roman"/>
                <w:szCs w:val="24"/>
              </w:rPr>
              <w:lastRenderedPageBreak/>
              <w:t>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4AD221"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lastRenderedPageBreak/>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6C10E2"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3</w:t>
            </w:r>
          </w:p>
        </w:tc>
      </w:tr>
      <w:tr w:rsidR="00C034CA" w:rsidRPr="002D155A" w14:paraId="4F20A63D"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D3E78B"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669B6F"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65C64B"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750456"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342FF5"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 место на 30 человек</w:t>
            </w:r>
          </w:p>
        </w:tc>
      </w:tr>
      <w:tr w:rsidR="00C034CA" w:rsidRPr="002D155A" w14:paraId="0CF56D28"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966301"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60E5F8"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63354E"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00E5D9"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EA10E" w14:textId="77777777" w:rsidR="00C034CA" w:rsidRPr="002D155A" w:rsidRDefault="00C034CA" w:rsidP="00C034CA">
            <w:pPr>
              <w:ind w:firstLine="0"/>
              <w:jc w:val="center"/>
              <w:textAlignment w:val="baseline"/>
              <w:rPr>
                <w:rFonts w:eastAsia="Times New Roman" w:cs="Times New Roman"/>
                <w:szCs w:val="24"/>
              </w:rPr>
            </w:pPr>
            <w:r w:rsidRPr="002D155A">
              <w:rPr>
                <w:rFonts w:eastAsia="Times New Roman" w:cs="Times New Roman"/>
                <w:szCs w:val="24"/>
              </w:rPr>
              <w:t>7</w:t>
            </w:r>
          </w:p>
        </w:tc>
      </w:tr>
    </w:tbl>
    <w:p w14:paraId="3E694D8E" w14:textId="77777777" w:rsidR="00C034CA" w:rsidRDefault="00C034CA" w:rsidP="00C034CA"/>
    <w:p w14:paraId="5581DBC9" w14:textId="68D11900" w:rsidR="00E64F6A" w:rsidRPr="0083667B" w:rsidRDefault="00E64F6A">
      <w:pPr>
        <w:spacing w:after="200" w:line="276" w:lineRule="auto"/>
        <w:ind w:firstLine="0"/>
        <w:jc w:val="left"/>
      </w:pPr>
      <w:r w:rsidRPr="0083667B">
        <w:br w:type="page"/>
      </w:r>
    </w:p>
    <w:p w14:paraId="3FFBE314" w14:textId="4EA82AA0" w:rsidR="005C0659" w:rsidRPr="0083667B" w:rsidRDefault="000236F8" w:rsidP="006F2CF7">
      <w:pPr>
        <w:pStyle w:val="11"/>
        <w:suppressAutoHyphens w:val="0"/>
        <w:spacing w:after="0"/>
        <w:rPr>
          <w:sz w:val="24"/>
          <w:szCs w:val="24"/>
        </w:rPr>
      </w:pPr>
      <w:bookmarkStart w:id="28"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8"/>
      <w:r w:rsidR="00022C57" w:rsidRPr="0083667B">
        <w:rPr>
          <w:sz w:val="24"/>
          <w:szCs w:val="24"/>
        </w:rPr>
        <w:t xml:space="preserve"> нормативов градостроительного проектирования</w:t>
      </w:r>
    </w:p>
    <w:p w14:paraId="4631B87D" w14:textId="58B969BB" w:rsidR="005C0659" w:rsidRPr="0083667B" w:rsidRDefault="000236F8" w:rsidP="005B4F68">
      <w:pPr>
        <w:pStyle w:val="20"/>
        <w:rPr>
          <w:i w:val="0"/>
        </w:rPr>
      </w:pPr>
      <w:bookmarkStart w:id="29" w:name="_Toc488147999"/>
      <w:bookmarkStart w:id="30" w:name="_Toc483049294"/>
      <w:bookmarkStart w:id="31"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9"/>
      <w:r w:rsidR="009D5A64" w:rsidRPr="0083667B">
        <w:rPr>
          <w:i w:val="0"/>
        </w:rPr>
        <w:t xml:space="preserve">МНГП </w:t>
      </w:r>
      <w:bookmarkEnd w:id="30"/>
      <w:r w:rsidR="00CA035C" w:rsidRPr="0083667B">
        <w:rPr>
          <w:i w:val="0"/>
          <w:iCs w:val="0"/>
        </w:rPr>
        <w:t>местных нормативов</w:t>
      </w:r>
    </w:p>
    <w:p w14:paraId="4212E4F4" w14:textId="548A5F06"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proofErr w:type="spellStart"/>
      <w:r w:rsidR="00DC48EA" w:rsidRPr="0083667B">
        <w:rPr>
          <w:lang w:val="ru-RU"/>
        </w:rPr>
        <w:t>МНГП</w:t>
      </w:r>
      <w:proofErr w:type="spellEnd"/>
      <w:r w:rsidR="00DC48EA" w:rsidRPr="0083667B">
        <w:rPr>
          <w:lang w:val="ru-RU"/>
        </w:rPr>
        <w:t xml:space="preserve"> </w:t>
      </w:r>
      <w:proofErr w:type="spellStart"/>
      <w:r w:rsidR="00DC48EA" w:rsidRPr="0083667B">
        <w:rPr>
          <w:lang w:val="ru-RU"/>
        </w:rPr>
        <w:t>Усть-Бюрского</w:t>
      </w:r>
      <w:proofErr w:type="spellEnd"/>
      <w:r w:rsidR="00DC48EA" w:rsidRPr="0083667B">
        <w:rPr>
          <w:lang w:val="ru-RU"/>
        </w:rPr>
        <w:t xml:space="preserve"> сельсовета</w:t>
      </w:r>
      <w:r w:rsidR="00307B46" w:rsidRPr="0083667B">
        <w:rPr>
          <w:lang w:val="ru-RU"/>
        </w:rPr>
        <w:t xml:space="preserve"> разработаны в целях обеспечения: </w:t>
      </w:r>
    </w:p>
    <w:p w14:paraId="69E63BC8" w14:textId="167456A0"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7A9A8662" w14:textId="66AC81F2"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2" w:name="OLE_LINK79"/>
      <w:bookmarkStart w:id="33" w:name="OLE_LINK80"/>
      <w:bookmarkStart w:id="34" w:name="OLE_LINK81"/>
      <w:proofErr w:type="spellStart"/>
      <w:r w:rsidR="00DC48EA" w:rsidRPr="0083667B">
        <w:rPr>
          <w:lang w:val="ru-RU"/>
        </w:rPr>
        <w:t>МНГП</w:t>
      </w:r>
      <w:proofErr w:type="spellEnd"/>
      <w:r w:rsidR="00DC48EA" w:rsidRPr="0083667B">
        <w:rPr>
          <w:lang w:val="ru-RU"/>
        </w:rPr>
        <w:t xml:space="preserve"> </w:t>
      </w:r>
      <w:proofErr w:type="spellStart"/>
      <w:r w:rsidR="00DC48EA" w:rsidRPr="0083667B">
        <w:rPr>
          <w:lang w:val="ru-RU"/>
        </w:rPr>
        <w:t>Усть-Бюрского</w:t>
      </w:r>
      <w:proofErr w:type="spellEnd"/>
      <w:r w:rsidR="00DC48EA" w:rsidRPr="0083667B">
        <w:rPr>
          <w:lang w:val="ru-RU"/>
        </w:rPr>
        <w:t xml:space="preserve"> сельсовета</w:t>
      </w:r>
      <w:r w:rsidR="005C0659" w:rsidRPr="0083667B">
        <w:rPr>
          <w:lang w:val="ru-RU"/>
        </w:rPr>
        <w:t xml:space="preserve"> </w:t>
      </w:r>
      <w:bookmarkEnd w:id="32"/>
      <w:bookmarkEnd w:id="33"/>
      <w:bookmarkEnd w:id="34"/>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152244B5" w14:textId="12961F92"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proofErr w:type="spellStart"/>
      <w:r w:rsidR="00DC48EA" w:rsidRPr="0083667B">
        <w:rPr>
          <w:lang w:val="ru-RU"/>
        </w:rPr>
        <w:t>МНГП</w:t>
      </w:r>
      <w:proofErr w:type="spellEnd"/>
      <w:r w:rsidR="00DC48EA" w:rsidRPr="0083667B">
        <w:rPr>
          <w:lang w:val="ru-RU"/>
        </w:rPr>
        <w:t xml:space="preserve"> </w:t>
      </w:r>
      <w:proofErr w:type="spellStart"/>
      <w:r w:rsidR="00DC48EA" w:rsidRPr="0083667B">
        <w:rPr>
          <w:lang w:val="ru-RU"/>
        </w:rPr>
        <w:t>Усть-Бюрского</w:t>
      </w:r>
      <w:proofErr w:type="spellEnd"/>
      <w:r w:rsidR="00DC48EA" w:rsidRPr="0083667B">
        <w:rPr>
          <w:lang w:val="ru-RU"/>
        </w:rPr>
        <w:t xml:space="preserve">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5EB284D5" w14:textId="25EB3A51"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019EB83F" w14:textId="68B5A6AD"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410F0CB2" w14:textId="6815FB5B"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7966F143" w14:textId="1B3DA5C0"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proofErr w:type="spellStart"/>
      <w:r w:rsidR="00DC48EA" w:rsidRPr="0083667B">
        <w:rPr>
          <w:lang w:val="ru-RU"/>
        </w:rPr>
        <w:t>МНГП</w:t>
      </w:r>
      <w:proofErr w:type="spellEnd"/>
      <w:r w:rsidR="00DC48EA" w:rsidRPr="0083667B">
        <w:rPr>
          <w:lang w:val="ru-RU"/>
        </w:rPr>
        <w:t xml:space="preserve"> </w:t>
      </w:r>
      <w:proofErr w:type="spellStart"/>
      <w:r w:rsidR="00DC48EA" w:rsidRPr="0083667B">
        <w:rPr>
          <w:lang w:val="ru-RU"/>
        </w:rPr>
        <w:t>Усть-Бюрского</w:t>
      </w:r>
      <w:proofErr w:type="spellEnd"/>
      <w:r w:rsidR="00DC48EA" w:rsidRPr="0083667B">
        <w:rPr>
          <w:lang w:val="ru-RU"/>
        </w:rPr>
        <w:t xml:space="preserve"> сельсовета</w:t>
      </w:r>
      <w:r w:rsidR="003B7C95" w:rsidRPr="0083667B">
        <w:rPr>
          <w:lang w:val="ru-RU"/>
        </w:rPr>
        <w:t>.</w:t>
      </w:r>
    </w:p>
    <w:p w14:paraId="7D429285" w14:textId="5C97C841"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7DFBE9D4" w14:textId="4A6DEA53" w:rsidR="005C0659" w:rsidRPr="0083667B" w:rsidRDefault="000236F8" w:rsidP="005B4F68">
      <w:pPr>
        <w:pStyle w:val="20"/>
        <w:rPr>
          <w:i w:val="0"/>
        </w:rPr>
      </w:pPr>
      <w:bookmarkStart w:id="35" w:name="_Toc479953571"/>
      <w:bookmarkStart w:id="36" w:name="_Toc488148000"/>
      <w:bookmarkEnd w:id="31"/>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5"/>
      <w:bookmarkEnd w:id="36"/>
    </w:p>
    <w:p w14:paraId="134294A3" w14:textId="687305D1"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15744136" w14:textId="29151CD3"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r w:rsidR="009C1F5E" w:rsidRPr="0083667B">
        <w:rPr>
          <w:rFonts w:eastAsia="Times New Roman" w:cs="Times New Roman"/>
          <w:szCs w:val="24"/>
        </w:rPr>
        <w:t xml:space="preserve">Административный центр </w:t>
      </w:r>
      <w:r w:rsidR="00B30188" w:rsidRPr="0083667B">
        <w:t xml:space="preserve">поселения является </w:t>
      </w:r>
      <w:r w:rsidR="00A721E4" w:rsidRPr="0083667B">
        <w:t xml:space="preserve">единственный населенный пункт </w:t>
      </w:r>
      <w:r w:rsidR="00B30188" w:rsidRPr="0083667B">
        <w:t xml:space="preserve">село </w:t>
      </w:r>
      <w:proofErr w:type="spellStart"/>
      <w:r w:rsidR="00B30188" w:rsidRPr="0083667B">
        <w:t>Усть-Бюр</w:t>
      </w:r>
      <w:proofErr w:type="spellEnd"/>
      <w:r w:rsidR="009C1F5E" w:rsidRPr="0083667B">
        <w:rPr>
          <w:rFonts w:eastAsia="Times New Roman" w:cs="Times New Roman"/>
          <w:szCs w:val="24"/>
        </w:rPr>
        <w:t xml:space="preserve">. </w:t>
      </w:r>
    </w:p>
    <w:p w14:paraId="77C22777" w14:textId="1CA2C46E"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proofErr w:type="spellStart"/>
      <w:r w:rsidR="0065004F" w:rsidRPr="0083667B">
        <w:rPr>
          <w:rFonts w:ascii="Times New Roman" w:hAnsi="Times New Roman" w:cs="Times New Roman"/>
          <w:szCs w:val="24"/>
          <w:lang w:val="ru-RU"/>
        </w:rPr>
        <w:t>Усть-Бюрского</w:t>
      </w:r>
      <w:proofErr w:type="spellEnd"/>
      <w:r w:rsidR="0065004F" w:rsidRPr="0083667B">
        <w:rPr>
          <w:rFonts w:ascii="Times New Roman" w:hAnsi="Times New Roman" w:cs="Times New Roman"/>
          <w:szCs w:val="24"/>
          <w:lang w:val="ru-RU"/>
        </w:rPr>
        <w:t xml:space="preserve"> сельсовета</w:t>
      </w:r>
      <w:r w:rsidR="003C3D28"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2688,8</w:t>
      </w:r>
      <w:r w:rsidR="00E70640" w:rsidRPr="0083667B">
        <w:rPr>
          <w:rFonts w:ascii="Arial" w:hAnsi="Arial" w:cs="Arial"/>
          <w:color w:val="202122"/>
          <w:sz w:val="19"/>
          <w:szCs w:val="19"/>
          <w:shd w:val="clear" w:color="auto" w:fill="F8F9FA"/>
        </w:rPr>
        <w:t> </w:t>
      </w:r>
      <w:r w:rsidR="00E70640" w:rsidRPr="0083667B">
        <w:rPr>
          <w:rFonts w:ascii="Times New Roman" w:hAnsi="Times New Roman" w:cs="Times New Roman"/>
          <w:color w:val="202122"/>
          <w:szCs w:val="24"/>
          <w:shd w:val="clear" w:color="auto" w:fill="F8F9FA"/>
          <w:lang w:val="ru-RU"/>
        </w:rPr>
        <w:t>км²</w:t>
      </w:r>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1C6CE1">
        <w:rPr>
          <w:rFonts w:ascii="Times New Roman" w:hAnsi="Times New Roman" w:cs="Times New Roman"/>
          <w:szCs w:val="24"/>
          <w:lang w:val="ru-RU"/>
        </w:rPr>
        <w:t>2</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212545" w:rsidRPr="0083667B">
        <w:rPr>
          <w:rFonts w:ascii="Times New Roman" w:eastAsiaTheme="minorEastAsia" w:hAnsi="Times New Roman" w:cs="Times New Roman"/>
          <w:color w:val="333333"/>
          <w:shd w:val="clear" w:color="auto" w:fill="FFFFFF"/>
          <w:lang w:val="ru-RU" w:eastAsia="ru-RU"/>
        </w:rPr>
        <w:t>1486</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196FFCBB" w14:textId="3EAD7071"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lastRenderedPageBreak/>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13C192C0" w14:textId="432E9312"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proofErr w:type="spellStart"/>
      <w:r w:rsidR="0065004F" w:rsidRPr="0083667B">
        <w:rPr>
          <w:szCs w:val="24"/>
        </w:rPr>
        <w:t>Усть-Бюрского</w:t>
      </w:r>
      <w:proofErr w:type="spellEnd"/>
      <w:r w:rsidR="0065004F" w:rsidRPr="0083667B">
        <w:rPr>
          <w:szCs w:val="24"/>
        </w:rPr>
        <w:t xml:space="preserve">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7"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7"/>
    </w:p>
    <w:p w14:paraId="1FADA2B1" w14:textId="0F119CD3"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8"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8"/>
      <w:r w:rsidR="00635753" w:rsidRPr="0083667B">
        <w:rPr>
          <w:szCs w:val="24"/>
        </w:rPr>
        <w:t>Усть-Абаканский района</w:t>
      </w:r>
      <w:r w:rsidRPr="0083667B">
        <w:t xml:space="preserve">: </w:t>
      </w:r>
    </w:p>
    <w:p w14:paraId="3CCDDCED" w14:textId="47FBF229"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2785EDD5" w14:textId="10F0EAEB"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proofErr w:type="spellStart"/>
      <w:r w:rsidRPr="0083667B">
        <w:t>Усть-Бюрск</w:t>
      </w:r>
      <w:r w:rsidR="004416D7" w:rsidRPr="0083667B">
        <w:t>ий</w:t>
      </w:r>
      <w:proofErr w:type="spellEnd"/>
      <w:r w:rsidRPr="0083667B">
        <w:t xml:space="preserve"> сельсовет;</w:t>
      </w:r>
    </w:p>
    <w:p w14:paraId="323FBCA6" w14:textId="0570E5BC"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proofErr w:type="spellStart"/>
      <w:r w:rsidR="004416D7" w:rsidRPr="0083667B">
        <w:t>Усть-Бюрский</w:t>
      </w:r>
      <w:proofErr w:type="spellEnd"/>
      <w:r w:rsidR="004416D7" w:rsidRPr="0083667B">
        <w:t xml:space="preserve"> сельсовет</w:t>
      </w:r>
      <w:r w:rsidRPr="0083667B">
        <w:t>;</w:t>
      </w:r>
    </w:p>
    <w:p w14:paraId="2113DDAC" w14:textId="66E7735F"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343F24E7" w14:textId="7BDBAB55"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4250C61E" w14:textId="44159D91" w:rsidR="00D17339" w:rsidRPr="0083667B" w:rsidRDefault="004A1996" w:rsidP="00820FA0">
      <w:pPr>
        <w:pStyle w:val="affb"/>
        <w:numPr>
          <w:ilvl w:val="0"/>
          <w:numId w:val="23"/>
        </w:numPr>
        <w:shd w:val="clear" w:color="auto" w:fill="FFFFFF"/>
        <w:rPr>
          <w:rFonts w:eastAsia="Times New Roman" w:cs="Times New Roman"/>
          <w:color w:val="444444"/>
          <w:szCs w:val="24"/>
        </w:rPr>
      </w:pPr>
      <w:hyperlink r:id="rId12"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33B9718E" w14:textId="476CB7F1" w:rsidR="005A5014" w:rsidRPr="0083667B" w:rsidRDefault="004A1996" w:rsidP="00820FA0">
      <w:pPr>
        <w:pStyle w:val="affb"/>
        <w:numPr>
          <w:ilvl w:val="0"/>
          <w:numId w:val="23"/>
        </w:numPr>
        <w:shd w:val="clear" w:color="auto" w:fill="FFFFFF"/>
        <w:rPr>
          <w:rFonts w:eastAsia="Times New Roman" w:cs="Times New Roman"/>
          <w:color w:val="444444"/>
          <w:szCs w:val="24"/>
        </w:rPr>
      </w:pPr>
      <w:hyperlink r:id="rId13"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3D0CF0AC" w14:textId="30D9837A" w:rsidR="005A5014" w:rsidRPr="0083667B" w:rsidRDefault="004A1996"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A6B6BFF" w14:textId="44A0BE78" w:rsidR="005A5014" w:rsidRPr="0083667B" w:rsidRDefault="004A1996"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FAD2C28" w14:textId="2ED23319" w:rsidR="005A5014" w:rsidRPr="0083667B" w:rsidRDefault="004A1996"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«Развитие торговли в Усть-Абаканском районе»</w:t>
        </w:r>
      </w:hyperlink>
      <w:r w:rsidR="001C6CE1">
        <w:rPr>
          <w:rFonts w:eastAsia="Times New Roman" w:cs="Times New Roman"/>
          <w:color w:val="444444"/>
          <w:szCs w:val="24"/>
        </w:rPr>
        <w:t>.</w:t>
      </w:r>
    </w:p>
    <w:p w14:paraId="10784E3A" w14:textId="71C05DCE"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39"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39"/>
      <w:r w:rsidR="0002761D" w:rsidRPr="0083667B">
        <w:t xml:space="preserve">, и состава </w:t>
      </w:r>
      <w:r w:rsidR="00EF3841" w:rsidRPr="0083667B">
        <w:t xml:space="preserve">расчетных </w:t>
      </w:r>
      <w:r w:rsidR="0002761D" w:rsidRPr="0083667B">
        <w:t>показателей</w:t>
      </w:r>
    </w:p>
    <w:p w14:paraId="725DC003" w14:textId="39A68DD0"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r w:rsidR="004A1996">
        <w:fldChar w:fldCharType="begin"/>
      </w:r>
      <w:r w:rsidR="004A1996" w:rsidRPr="008F55F7">
        <w:rPr>
          <w:lang w:val="ru-RU"/>
        </w:rPr>
        <w:instrText xml:space="preserve"> </w:instrText>
      </w:r>
      <w:r w:rsidR="004A1996">
        <w:instrText>HYPERLINK</w:instrText>
      </w:r>
      <w:r w:rsidR="004A1996" w:rsidRPr="008F55F7">
        <w:rPr>
          <w:lang w:val="ru-RU"/>
        </w:rPr>
        <w:instrText xml:space="preserve"> "</w:instrText>
      </w:r>
      <w:r w:rsidR="004A1996">
        <w:instrText>http</w:instrText>
      </w:r>
      <w:r w:rsidR="004A1996" w:rsidRPr="008F55F7">
        <w:rPr>
          <w:lang w:val="ru-RU"/>
        </w:rPr>
        <w:instrText>://</w:instrText>
      </w:r>
      <w:r w:rsidR="004A1996">
        <w:instrText>www</w:instrText>
      </w:r>
      <w:r w:rsidR="004A1996" w:rsidRPr="008F55F7">
        <w:rPr>
          <w:lang w:val="ru-RU"/>
        </w:rPr>
        <w:instrText>.</w:instrText>
      </w:r>
      <w:r w:rsidR="004A1996">
        <w:instrText>consultant</w:instrText>
      </w:r>
      <w:r w:rsidR="004A1996" w:rsidRPr="008F55F7">
        <w:rPr>
          <w:lang w:val="ru-RU"/>
        </w:rPr>
        <w:instrText>.</w:instrText>
      </w:r>
      <w:r w:rsidR="004A1996">
        <w:instrText>ru</w:instrText>
      </w:r>
      <w:r w:rsidR="004A1996" w:rsidRPr="008F55F7">
        <w:rPr>
          <w:lang w:val="ru-RU"/>
        </w:rPr>
        <w:instrText>/</w:instrText>
      </w:r>
      <w:r w:rsidR="004A1996">
        <w:instrText>document</w:instrText>
      </w:r>
      <w:r w:rsidR="004A1996" w:rsidRPr="008F55F7">
        <w:rPr>
          <w:lang w:val="ru-RU"/>
        </w:rPr>
        <w:instrText>/</w:instrText>
      </w:r>
      <w:r w:rsidR="004A1996">
        <w:instrText>cons</w:instrText>
      </w:r>
      <w:r w:rsidR="004A1996" w:rsidRPr="008F55F7">
        <w:rPr>
          <w:lang w:val="ru-RU"/>
        </w:rPr>
        <w:instrText>_</w:instrText>
      </w:r>
      <w:r w:rsidR="004A1996">
        <w:instrText>doc</w:instrText>
      </w:r>
      <w:r w:rsidR="004A1996" w:rsidRPr="008F55F7">
        <w:rPr>
          <w:lang w:val="ru-RU"/>
        </w:rPr>
        <w:instrText>_</w:instrText>
      </w:r>
      <w:r w:rsidR="004A1996">
        <w:instrText>LAW</w:instrText>
      </w:r>
      <w:r w:rsidR="004A1996" w:rsidRPr="008F55F7">
        <w:rPr>
          <w:lang w:val="ru-RU"/>
        </w:rPr>
        <w:instrText>_51040/45926</w:instrText>
      </w:r>
      <w:r w:rsidR="004A1996">
        <w:instrText>bdcd</w:instrText>
      </w:r>
      <w:r w:rsidR="004A1996" w:rsidRPr="008F55F7">
        <w:rPr>
          <w:lang w:val="ru-RU"/>
        </w:rPr>
        <w:instrText>26</w:instrText>
      </w:r>
      <w:r w:rsidR="004A1996">
        <w:instrText>b</w:instrText>
      </w:r>
      <w:r w:rsidR="004A1996" w:rsidRPr="008F55F7">
        <w:rPr>
          <w:lang w:val="ru-RU"/>
        </w:rPr>
        <w:instrText>5</w:instrText>
      </w:r>
      <w:r w:rsidR="004A1996">
        <w:instrText>d</w:instrText>
      </w:r>
      <w:r w:rsidR="004A1996" w:rsidRPr="008F55F7">
        <w:rPr>
          <w:lang w:val="ru-RU"/>
        </w:rPr>
        <w:instrText>759</w:instrText>
      </w:r>
      <w:r w:rsidR="004A1996">
        <w:instrText>ce</w:instrText>
      </w:r>
      <w:r w:rsidR="004A1996" w:rsidRPr="008F55F7">
        <w:rPr>
          <w:lang w:val="ru-RU"/>
        </w:rPr>
        <w:instrText>39</w:instrText>
      </w:r>
      <w:r w:rsidR="004A1996">
        <w:instrText>a</w:instrText>
      </w:r>
      <w:r w:rsidR="004A1996" w:rsidRPr="008F55F7">
        <w:rPr>
          <w:lang w:val="ru-RU"/>
        </w:rPr>
        <w:instrText>6705</w:instrText>
      </w:r>
      <w:r w:rsidR="004A1996">
        <w:instrText>a</w:instrText>
      </w:r>
      <w:r w:rsidR="004A1996" w:rsidRPr="008F55F7">
        <w:rPr>
          <w:lang w:val="ru-RU"/>
        </w:rPr>
        <w:instrText>6</w:instrText>
      </w:r>
      <w:r w:rsidR="004A1996">
        <w:instrText>e</w:instrText>
      </w:r>
      <w:r w:rsidR="004A1996" w:rsidRPr="008F55F7">
        <w:rPr>
          <w:lang w:val="ru-RU"/>
        </w:rPr>
        <w:instrText>1</w:instrText>
      </w:r>
      <w:r w:rsidR="004A1996">
        <w:instrText>f</w:instrText>
      </w:r>
      <w:r w:rsidR="004A1996" w:rsidRPr="008F55F7">
        <w:rPr>
          <w:lang w:val="ru-RU"/>
        </w:rPr>
        <w:instrText>98</w:instrText>
      </w:r>
      <w:r w:rsidR="004A1996">
        <w:instrText>c</w:instrText>
      </w:r>
      <w:r w:rsidR="004A1996" w:rsidRPr="008F55F7">
        <w:rPr>
          <w:lang w:val="ru-RU"/>
        </w:rPr>
        <w:instrText>749010/" \</w:instrText>
      </w:r>
      <w:r w:rsidR="004A1996">
        <w:instrText>l</w:instrText>
      </w:r>
      <w:r w:rsidR="004A1996" w:rsidRPr="008F55F7">
        <w:rPr>
          <w:lang w:val="ru-RU"/>
        </w:rPr>
        <w:instrText xml:space="preserve"> "</w:instrText>
      </w:r>
      <w:r w:rsidR="004A1996">
        <w:instrText>dst</w:instrText>
      </w:r>
      <w:r w:rsidR="004A1996" w:rsidRPr="008F55F7">
        <w:rPr>
          <w:lang w:val="ru-RU"/>
        </w:rPr>
        <w:instrText xml:space="preserve">101625" </w:instrText>
      </w:r>
      <w:r w:rsidR="004A1996">
        <w:fldChar w:fldCharType="separate"/>
      </w:r>
      <w:r w:rsidR="005C0659" w:rsidRPr="0083667B">
        <w:rPr>
          <w:szCs w:val="23"/>
          <w:lang w:val="ru-RU"/>
        </w:rPr>
        <w:t>пункте 1 части 5 статьи 23</w:t>
      </w:r>
      <w:r w:rsidR="004A1996">
        <w:rPr>
          <w:szCs w:val="23"/>
          <w:lang w:val="ru-RU"/>
        </w:rPr>
        <w:fldChar w:fldCharType="end"/>
      </w:r>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r w:rsidR="004A1996">
        <w:fldChar w:fldCharType="begin"/>
      </w:r>
      <w:r w:rsidR="004A1996" w:rsidRPr="008F55F7">
        <w:rPr>
          <w:lang w:val="ru-RU"/>
        </w:rPr>
        <w:instrText xml:space="preserve"> </w:instrText>
      </w:r>
      <w:r w:rsidR="004A1996">
        <w:instrText>HYPERLINK</w:instrText>
      </w:r>
      <w:r w:rsidR="004A1996" w:rsidRPr="008F55F7">
        <w:rPr>
          <w:lang w:val="ru-RU"/>
        </w:rPr>
        <w:instrText xml:space="preserve"> "</w:instrText>
      </w:r>
      <w:r w:rsidR="004A1996">
        <w:instrText>http</w:instrText>
      </w:r>
      <w:r w:rsidR="004A1996" w:rsidRPr="008F55F7">
        <w:rPr>
          <w:lang w:val="ru-RU"/>
        </w:rPr>
        <w:instrText>://</w:instrText>
      </w:r>
      <w:r w:rsidR="004A1996">
        <w:instrText>www</w:instrText>
      </w:r>
      <w:r w:rsidR="004A1996" w:rsidRPr="008F55F7">
        <w:rPr>
          <w:lang w:val="ru-RU"/>
        </w:rPr>
        <w:instrText>.</w:instrText>
      </w:r>
      <w:r w:rsidR="004A1996">
        <w:instrText>consultant</w:instrText>
      </w:r>
      <w:r w:rsidR="004A1996" w:rsidRPr="008F55F7">
        <w:rPr>
          <w:lang w:val="ru-RU"/>
        </w:rPr>
        <w:instrText>.</w:instrText>
      </w:r>
      <w:r w:rsidR="004A1996">
        <w:instrText>ru</w:instrText>
      </w:r>
      <w:r w:rsidR="004A1996" w:rsidRPr="008F55F7">
        <w:rPr>
          <w:lang w:val="ru-RU"/>
        </w:rPr>
        <w:instrText>/</w:instrText>
      </w:r>
      <w:r w:rsidR="004A1996">
        <w:instrText>documen</w:instrText>
      </w:r>
      <w:r w:rsidR="004A1996">
        <w:instrText>t</w:instrText>
      </w:r>
      <w:r w:rsidR="004A1996" w:rsidRPr="008F55F7">
        <w:rPr>
          <w:lang w:val="ru-RU"/>
        </w:rPr>
        <w:instrText>/</w:instrText>
      </w:r>
      <w:r w:rsidR="004A1996">
        <w:instrText>cons</w:instrText>
      </w:r>
      <w:r w:rsidR="004A1996" w:rsidRPr="008F55F7">
        <w:rPr>
          <w:lang w:val="ru-RU"/>
        </w:rPr>
        <w:instrText>_</w:instrText>
      </w:r>
      <w:r w:rsidR="004A1996">
        <w:instrText>doc</w:instrText>
      </w:r>
      <w:r w:rsidR="004A1996" w:rsidRPr="008F55F7">
        <w:rPr>
          <w:lang w:val="ru-RU"/>
        </w:rPr>
        <w:instrText>_</w:instrText>
      </w:r>
      <w:r w:rsidR="004A1996">
        <w:instrText>LAW</w:instrText>
      </w:r>
      <w:r w:rsidR="004A1996" w:rsidRPr="008F55F7">
        <w:rPr>
          <w:lang w:val="ru-RU"/>
        </w:rPr>
        <w:instrText>_215687/" \</w:instrText>
      </w:r>
      <w:r w:rsidR="004A1996">
        <w:instrText>l</w:instrText>
      </w:r>
      <w:r w:rsidR="004A1996" w:rsidRPr="008F55F7">
        <w:rPr>
          <w:lang w:val="ru-RU"/>
        </w:rPr>
        <w:instrText xml:space="preserve"> "</w:instrText>
      </w:r>
      <w:r w:rsidR="004A1996">
        <w:instrText>dst</w:instrText>
      </w:r>
      <w:r w:rsidR="004A1996" w:rsidRPr="008F55F7">
        <w:rPr>
          <w:lang w:val="ru-RU"/>
        </w:rPr>
        <w:instrText xml:space="preserve">100009" </w:instrText>
      </w:r>
      <w:r w:rsidR="004A1996">
        <w:fldChar w:fldCharType="separate"/>
      </w:r>
      <w:r w:rsidR="00D21C06" w:rsidRPr="0083667B">
        <w:rPr>
          <w:lang w:val="ru-RU"/>
        </w:rPr>
        <w:t>благоустройства</w:t>
      </w:r>
      <w:r w:rsidR="004A1996">
        <w:rPr>
          <w:lang w:val="ru-RU"/>
        </w:rPr>
        <w:fldChar w:fldCharType="end"/>
      </w:r>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47F4EEE2" w14:textId="2C94AF68"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40"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40"/>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0A104130" w14:textId="7FCD5EAD"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1"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1"/>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proofErr w:type="spellStart"/>
      <w:r w:rsidR="0065004F" w:rsidRPr="0083667B">
        <w:t>Усть-Бюрского</w:t>
      </w:r>
      <w:proofErr w:type="spellEnd"/>
      <w:r w:rsidR="0065004F" w:rsidRPr="0083667B">
        <w:t xml:space="preserve">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proofErr w:type="spellStart"/>
      <w:r w:rsidR="005A0132" w:rsidRPr="0083667B">
        <w:t>Усть-Бюрский</w:t>
      </w:r>
      <w:proofErr w:type="spellEnd"/>
      <w:r w:rsidR="005A0132" w:rsidRPr="0083667B">
        <w:t xml:space="preserve">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2CA17DDE" w14:textId="557648F4"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w:t>
      </w:r>
      <w:r w:rsidR="005C0659" w:rsidRPr="0083667B">
        <w:lastRenderedPageBreak/>
        <w:t xml:space="preserve">обеспеченности и доступности объектов местного значения для населения приведены в </w:t>
      </w:r>
      <w:r w:rsidR="00697EC9" w:rsidRPr="0083667B">
        <w:rPr>
          <w:szCs w:val="24"/>
        </w:rPr>
        <w:t>в приложении 3.</w:t>
      </w:r>
    </w:p>
    <w:p w14:paraId="3B064661" w14:textId="7AA3BE83" w:rsidR="0041742A" w:rsidRPr="0083667B" w:rsidRDefault="0041742A" w:rsidP="00FD4F8F">
      <w:pPr>
        <w:shd w:val="clear" w:color="auto" w:fill="FFFFFF"/>
        <w:ind w:firstLine="567"/>
      </w:pPr>
      <w:r w:rsidRPr="0083667B">
        <w:t>2.</w:t>
      </w:r>
      <w:r w:rsidR="007A7C8F" w:rsidRPr="0083667B">
        <w:t>3</w:t>
      </w:r>
      <w:r w:rsidRPr="0083667B">
        <w:t>.</w:t>
      </w:r>
      <w:r w:rsidR="00FD4F8F" w:rsidRPr="0083667B">
        <w:t>5</w:t>
      </w:r>
      <w:r w:rsidRPr="0083667B">
        <w:t xml:space="preserve">.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51AA513C"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2" w:name="Par1763"/>
      <w:bookmarkEnd w:id="42"/>
    </w:p>
    <w:p w14:paraId="15849176" w14:textId="06E8B655" w:rsidR="00592BDC" w:rsidRPr="0083667B" w:rsidRDefault="00592BDC" w:rsidP="00592BDC">
      <w:pPr>
        <w:pStyle w:val="20"/>
        <w:rPr>
          <w:i w:val="0"/>
        </w:rPr>
      </w:pPr>
      <w:bookmarkStart w:id="43" w:name="_Toc479953577"/>
      <w:bookmarkStart w:id="44" w:name="_Toc488148006"/>
      <w:r w:rsidRPr="0083667B">
        <w:rPr>
          <w:i w:val="0"/>
        </w:rPr>
        <w:t>2.</w:t>
      </w:r>
      <w:r w:rsidR="007A7C8F" w:rsidRPr="0083667B">
        <w:rPr>
          <w:i w:val="0"/>
        </w:rPr>
        <w:t>4</w:t>
      </w:r>
      <w:r w:rsidR="00182D4D" w:rsidRPr="0083667B">
        <w:rPr>
          <w:i w:val="0"/>
        </w:rPr>
        <w:t>.</w:t>
      </w:r>
      <w:r w:rsidRPr="0083667B">
        <w:rPr>
          <w:i w:val="0"/>
        </w:rPr>
        <w:t xml:space="preserve"> </w:t>
      </w:r>
      <w:bookmarkStart w:id="45" w:name="_Hlk151737409"/>
      <w:bookmarkEnd w:id="43"/>
      <w:bookmarkEnd w:id="44"/>
      <w:r w:rsidR="00E77B52" w:rsidRPr="0083667B">
        <w:rPr>
          <w:i w:val="0"/>
        </w:rPr>
        <w:t>Обоснование значений расчетных показателей</w:t>
      </w:r>
      <w:bookmarkEnd w:id="45"/>
    </w:p>
    <w:p w14:paraId="19CD0D79" w14:textId="40B6779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A8A97DF"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7E3F733F" w14:textId="1BBE3403"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63353551" w14:textId="15BEDF25"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proofErr w:type="spellStart"/>
      <w:r w:rsidR="0065004F" w:rsidRPr="0083667B">
        <w:t>Усть-Бюрского</w:t>
      </w:r>
      <w:proofErr w:type="spellEnd"/>
      <w:r w:rsidR="0065004F" w:rsidRPr="0083667B">
        <w:t xml:space="preserve"> сельсовета</w:t>
      </w:r>
      <w:r w:rsidR="00631C53" w:rsidRPr="0083667B">
        <w:t>;</w:t>
      </w:r>
    </w:p>
    <w:p w14:paraId="0B4B40F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610803B8" w14:textId="77777777" w:rsidR="00631C53" w:rsidRPr="0083667B" w:rsidRDefault="00631C53" w:rsidP="00034798">
      <w:pPr>
        <w:ind w:firstLine="567"/>
      </w:pPr>
      <w:bookmarkStart w:id="46" w:name="sub_19051"/>
      <w:r w:rsidRPr="0083667B">
        <w:t xml:space="preserve">2) соблюдении: </w:t>
      </w:r>
    </w:p>
    <w:p w14:paraId="0B838855"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011DA3A" w14:textId="65F44F91"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57EDC97F" w14:textId="77777777" w:rsidR="00631C53" w:rsidRPr="0083667B" w:rsidRDefault="00631C53" w:rsidP="00034798">
      <w:pPr>
        <w:ind w:firstLine="567"/>
      </w:pPr>
      <w:r w:rsidRPr="0083667B">
        <w:t xml:space="preserve">3) учете показателей и данных, содержащихся: </w:t>
      </w:r>
    </w:p>
    <w:p w14:paraId="4609D6B2" w14:textId="468650B2"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proofErr w:type="spellStart"/>
      <w:r w:rsidR="000F7825" w:rsidRPr="0083667B">
        <w:t>Усть-Бюрского</w:t>
      </w:r>
      <w:proofErr w:type="spellEnd"/>
      <w:r w:rsidR="000F7825" w:rsidRPr="0083667B">
        <w:t xml:space="preserve">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5857F297" w14:textId="522E8E70"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41026272" w14:textId="773A48B0" w:rsidR="00631C53" w:rsidRPr="0083667B" w:rsidRDefault="0011405B" w:rsidP="00034798">
      <w:pPr>
        <w:ind w:firstLine="851"/>
      </w:pPr>
      <w:bookmarkStart w:id="47" w:name="sub_19054"/>
      <w:bookmarkEnd w:id="46"/>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7"/>
      <w:r w:rsidR="00B26A5D" w:rsidRPr="0083667B">
        <w:rPr>
          <w:bCs/>
        </w:rPr>
        <w:t>Республики Хакасия</w:t>
      </w:r>
      <w:r w:rsidR="00631C53" w:rsidRPr="0083667B">
        <w:t>;</w:t>
      </w:r>
    </w:p>
    <w:p w14:paraId="13879638" w14:textId="5E51E0FA"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proofErr w:type="spellStart"/>
      <w:r w:rsidR="0065004F" w:rsidRPr="0083667B">
        <w:t>Усть-Бюрского</w:t>
      </w:r>
      <w:proofErr w:type="spellEnd"/>
      <w:r w:rsidR="0065004F" w:rsidRPr="0083667B">
        <w:t xml:space="preserve"> сельсовета</w:t>
      </w:r>
      <w:r w:rsidR="00631C53" w:rsidRPr="0083667B">
        <w:t>;</w:t>
      </w:r>
      <w:r w:rsidR="006759CD" w:rsidRPr="0083667B">
        <w:t xml:space="preserve"> </w:t>
      </w:r>
    </w:p>
    <w:p w14:paraId="539A9DE9" w14:textId="3276E32A"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6DA8DCFE" w14:textId="6332F2CB"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0232E4F4" w14:textId="70D9898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4BDD0AC6" w14:textId="49790C76"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75860EAC" w14:textId="7E9F90DC"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32EDD8DE" w14:textId="469A1630"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устанавливаемых </w:t>
      </w:r>
      <w:r w:rsidR="00D0622F" w:rsidRPr="0083667B">
        <w:t>РНГП</w:t>
      </w:r>
      <w:r w:rsidRPr="0083667B">
        <w:t xml:space="preserve">, а расчетные показатели максимально допустимого уровня </w:t>
      </w:r>
      <w:r w:rsidRPr="0083667B">
        <w:lastRenderedPageBreak/>
        <w:t xml:space="preserve">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0320624E" w14:textId="08F53B0B" w:rsidR="001A47B6" w:rsidRPr="0083667B" w:rsidRDefault="00631C53" w:rsidP="00034798">
      <w:pPr>
        <w:widowControl w:val="0"/>
        <w:autoSpaceDE w:val="0"/>
        <w:autoSpaceDN w:val="0"/>
        <w:adjustRightInd w:val="0"/>
        <w:ind w:firstLine="540"/>
      </w:pPr>
      <w:r w:rsidRPr="0083667B">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69A59B48" w14:textId="3DDC3D3E"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00631C53" w:rsidRPr="0083667B">
        <w:t>.</w:t>
      </w:r>
    </w:p>
    <w:p w14:paraId="114302CF" w14:textId="0A2CE87E"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C15E104"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6E664D5D"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3D5BAB05" w14:textId="1C143CCA"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3433B9C3" w14:textId="42F0EFDC"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8"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8"/>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3AA9D81" w14:textId="1154275E"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49" w:name="_Hlk151737566"/>
      <w:r w:rsidRPr="0083667B">
        <w:t xml:space="preserve">ссылки на нормы использованных документов </w:t>
      </w:r>
      <w:bookmarkEnd w:id="49"/>
      <w:r w:rsidRPr="0083667B">
        <w:t>для установления значений</w:t>
      </w:r>
      <w:r w:rsidR="00420B31" w:rsidRPr="0083667B">
        <w:t xml:space="preserve"> расчетных показателей</w:t>
      </w:r>
      <w:r w:rsidRPr="0083667B">
        <w:t xml:space="preserve">. </w:t>
      </w:r>
    </w:p>
    <w:p w14:paraId="6476F453" w14:textId="4287F050" w:rsidR="005D7ACE" w:rsidRDefault="005D7ACE" w:rsidP="0098542C">
      <w:pPr>
        <w:ind w:right="23" w:firstLine="567"/>
      </w:pPr>
    </w:p>
    <w:p w14:paraId="741B16EF" w14:textId="77777777" w:rsidR="005D7ACE" w:rsidRPr="0083667B" w:rsidRDefault="005D7ACE" w:rsidP="0098542C">
      <w:pPr>
        <w:ind w:right="23" w:firstLine="567"/>
      </w:pPr>
    </w:p>
    <w:p w14:paraId="13690E32" w14:textId="0E696859"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0F661C9" w14:textId="77777777" w:rsidTr="00201B5C">
        <w:tc>
          <w:tcPr>
            <w:tcW w:w="2689" w:type="dxa"/>
          </w:tcPr>
          <w:p w14:paraId="40524DB6" w14:textId="4C43CF59"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307C05C7"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15D2B753" w14:textId="77777777" w:rsidTr="00201B5C">
        <w:trPr>
          <w:trHeight w:val="557"/>
        </w:trPr>
        <w:tc>
          <w:tcPr>
            <w:tcW w:w="2689" w:type="dxa"/>
          </w:tcPr>
          <w:p w14:paraId="6647E04D" w14:textId="4F8C2F12"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6E74E71A" w14:textId="3C2E248D"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Методическим рекомендациям органам государственной власти </w:t>
            </w:r>
            <w:r w:rsidRPr="0083667B">
              <w:rPr>
                <w:lang w:val="ru-RU"/>
              </w:rPr>
              <w:lastRenderedPageBreak/>
              <w:t>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2385075C" w14:textId="77777777" w:rsidTr="00201B5C">
        <w:tc>
          <w:tcPr>
            <w:tcW w:w="2689" w:type="dxa"/>
          </w:tcPr>
          <w:p w14:paraId="654619FA" w14:textId="62B7FC7A"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706DED48" w14:textId="60FDF95A"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r w:rsidR="004A1996">
              <w:fldChar w:fldCharType="begin"/>
            </w:r>
            <w:r w:rsidR="004A1996" w:rsidRPr="008F55F7">
              <w:rPr>
                <w:lang w:val="ru-RU"/>
              </w:rPr>
              <w:instrText xml:space="preserve"> </w:instrText>
            </w:r>
            <w:r w:rsidR="004A1996">
              <w:instrText>HYPERLINK</w:instrText>
            </w:r>
            <w:r w:rsidR="004A1996" w:rsidRPr="008F55F7">
              <w:rPr>
                <w:lang w:val="ru-RU"/>
              </w:rPr>
              <w:instrText xml:space="preserve"> "</w:instrText>
            </w:r>
            <w:r w:rsidR="004A1996">
              <w:instrText>http</w:instrText>
            </w:r>
            <w:r w:rsidR="004A1996" w:rsidRPr="008F55F7">
              <w:rPr>
                <w:lang w:val="ru-RU"/>
              </w:rPr>
              <w:instrText>://</w:instrText>
            </w:r>
            <w:r w:rsidR="004A1996">
              <w:instrText>docs</w:instrText>
            </w:r>
            <w:r w:rsidR="004A1996" w:rsidRPr="008F55F7">
              <w:rPr>
                <w:lang w:val="ru-RU"/>
              </w:rPr>
              <w:instrText>.</w:instrText>
            </w:r>
            <w:r w:rsidR="004A1996">
              <w:instrText>cntd</w:instrText>
            </w:r>
            <w:r w:rsidR="004A1996" w:rsidRPr="008F55F7">
              <w:rPr>
                <w:lang w:val="ru-RU"/>
              </w:rPr>
              <w:instrText>.</w:instrText>
            </w:r>
            <w:r w:rsidR="004A1996">
              <w:instrText>ru</w:instrText>
            </w:r>
            <w:r w:rsidR="004A1996" w:rsidRPr="008F55F7">
              <w:rPr>
                <w:lang w:val="ru-RU"/>
              </w:rPr>
              <w:instrText>/</w:instrText>
            </w:r>
            <w:r w:rsidR="004A1996">
              <w:instrText>document</w:instrText>
            </w:r>
            <w:r w:rsidR="004A1996" w:rsidRPr="008F55F7">
              <w:rPr>
                <w:lang w:val="ru-RU"/>
              </w:rPr>
              <w:instrText xml:space="preserve">/557245385" </w:instrText>
            </w:r>
            <w:r w:rsidR="004A1996">
              <w:fldChar w:fldCharType="separate"/>
            </w:r>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r w:rsidR="004A1996">
              <w:rPr>
                <w:lang w:val="ru-RU"/>
              </w:rPr>
              <w:fldChar w:fldCharType="end"/>
            </w:r>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1D60BED1" w14:textId="54ACCBE1"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67CB2988" w14:textId="77777777" w:rsidTr="00201B5C">
        <w:tc>
          <w:tcPr>
            <w:tcW w:w="2689" w:type="dxa"/>
          </w:tcPr>
          <w:p w14:paraId="3509F50D" w14:textId="72872EB0"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2AFD4DA2" w14:textId="0632F87D"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5A0AB4E9" w14:textId="77777777" w:rsidR="00FB51FF" w:rsidRPr="0083667B" w:rsidRDefault="00FB51FF" w:rsidP="00FB51FF">
            <w:pPr>
              <w:pStyle w:val="aff6"/>
              <w:ind w:firstLine="381"/>
              <w:rPr>
                <w:lang w:val="ru-RU"/>
              </w:rPr>
            </w:pPr>
          </w:p>
        </w:tc>
      </w:tr>
      <w:tr w:rsidR="00CA1504" w:rsidRPr="0083667B" w14:paraId="09F4E564" w14:textId="77777777" w:rsidTr="00201B5C">
        <w:tc>
          <w:tcPr>
            <w:tcW w:w="2689" w:type="dxa"/>
          </w:tcPr>
          <w:p w14:paraId="414DBA7C" w14:textId="4903ED51"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7748364" w14:textId="09CB98FE" w:rsidR="00D805B7" w:rsidRPr="0083667B" w:rsidRDefault="005648B3" w:rsidP="00F2710E">
            <w:pPr>
              <w:ind w:firstLine="380"/>
              <w:rPr>
                <w:bCs/>
                <w:szCs w:val="24"/>
              </w:rPr>
            </w:pPr>
            <w:bookmarkStart w:id="50" w:name="OLE_LINK443"/>
            <w:bookmarkStart w:id="51" w:name="OLE_LINK444"/>
            <w:bookmarkStart w:id="52"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439610EA" w14:textId="3BE15929"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5B7A9D64" w14:textId="7F4EC112"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50"/>
            <w:bookmarkEnd w:id="51"/>
            <w:bookmarkEnd w:id="52"/>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5D123385" w14:textId="77777777" w:rsidTr="00201B5C">
        <w:tc>
          <w:tcPr>
            <w:tcW w:w="2689" w:type="dxa"/>
          </w:tcPr>
          <w:p w14:paraId="68684730" w14:textId="4E4BC1EA"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037FE8CA" w14:textId="4B5B07D9"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7E62F94" w14:textId="77777777" w:rsidR="00BD63A7" w:rsidRPr="0083667B" w:rsidRDefault="00BD63A7">
      <w:pPr>
        <w:spacing w:after="200" w:line="276" w:lineRule="auto"/>
        <w:ind w:firstLine="0"/>
        <w:jc w:val="left"/>
        <w:rPr>
          <w:rFonts w:eastAsia="Times New Roman" w:cs="Times New Roman"/>
          <w:szCs w:val="24"/>
          <w:lang w:eastAsia="ar-SA" w:bidi="en-US"/>
        </w:rPr>
      </w:pPr>
      <w:bookmarkStart w:id="53" w:name="_Toc488148041"/>
      <w:bookmarkStart w:id="54" w:name="_Toc479953568"/>
      <w:bookmarkStart w:id="55" w:name="_Toc488147998"/>
      <w:r w:rsidRPr="0083667B">
        <w:br w:type="page"/>
      </w:r>
    </w:p>
    <w:p w14:paraId="4676B1E2" w14:textId="7B194354"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3"/>
      <w:r w:rsidRPr="0083667B">
        <w:rPr>
          <w:sz w:val="24"/>
          <w:szCs w:val="24"/>
        </w:rPr>
        <w:t xml:space="preserve"> нормативов градостроительного проектирования</w:t>
      </w:r>
    </w:p>
    <w:p w14:paraId="52931619" w14:textId="5385CFBA" w:rsidR="0087606A" w:rsidRPr="0083667B" w:rsidRDefault="0087606A" w:rsidP="0087606A">
      <w:pPr>
        <w:pStyle w:val="20"/>
        <w:rPr>
          <w:i w:val="0"/>
        </w:rPr>
      </w:pPr>
      <w:bookmarkStart w:id="56" w:name="_Toc496532911"/>
      <w:bookmarkStart w:id="57" w:name="_Toc498599494"/>
      <w:r w:rsidRPr="0083667B">
        <w:rPr>
          <w:i w:val="0"/>
        </w:rPr>
        <w:t xml:space="preserve">3.1. Область применения расчетных показателей </w:t>
      </w:r>
      <w:bookmarkEnd w:id="56"/>
      <w:bookmarkEnd w:id="57"/>
      <w:r w:rsidR="00CA035C" w:rsidRPr="0083667B">
        <w:rPr>
          <w:i w:val="0"/>
        </w:rPr>
        <w:t>местных нормативов</w:t>
      </w:r>
    </w:p>
    <w:p w14:paraId="6FC3A59B" w14:textId="16723201" w:rsidR="0087606A" w:rsidRPr="0083667B" w:rsidRDefault="0087606A" w:rsidP="00A66E87">
      <w:pPr>
        <w:pStyle w:val="aff6"/>
        <w:ind w:firstLine="567"/>
        <w:rPr>
          <w:lang w:val="ru-RU"/>
        </w:rPr>
      </w:pPr>
      <w:bookmarkStart w:id="58" w:name="_Hlk172489727"/>
      <w:r w:rsidRPr="0083667B">
        <w:rPr>
          <w:lang w:val="ru-RU"/>
        </w:rPr>
        <w:t xml:space="preserve">3.1.1. Действие </w:t>
      </w:r>
      <w:proofErr w:type="spellStart"/>
      <w:r w:rsidR="00DC48EA" w:rsidRPr="0083667B">
        <w:rPr>
          <w:lang w:val="ru-RU"/>
        </w:rPr>
        <w:t>МНГП</w:t>
      </w:r>
      <w:proofErr w:type="spellEnd"/>
      <w:r w:rsidR="00DC48EA" w:rsidRPr="0083667B">
        <w:rPr>
          <w:lang w:val="ru-RU"/>
        </w:rPr>
        <w:t xml:space="preserve"> </w:t>
      </w:r>
      <w:proofErr w:type="spellStart"/>
      <w:r w:rsidR="00DC48EA" w:rsidRPr="0083667B">
        <w:rPr>
          <w:lang w:val="ru-RU"/>
        </w:rPr>
        <w:t>Усть-Бюрского</w:t>
      </w:r>
      <w:proofErr w:type="spellEnd"/>
      <w:r w:rsidR="00DC48EA" w:rsidRPr="0083667B">
        <w:rPr>
          <w:lang w:val="ru-RU"/>
        </w:rPr>
        <w:t xml:space="preserve">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proofErr w:type="spellStart"/>
      <w:r w:rsidR="00DC48EA" w:rsidRPr="0083667B">
        <w:rPr>
          <w:lang w:val="ru-RU"/>
        </w:rPr>
        <w:t>МНГП</w:t>
      </w:r>
      <w:proofErr w:type="spellEnd"/>
      <w:r w:rsidR="00DC48EA" w:rsidRPr="0083667B">
        <w:rPr>
          <w:lang w:val="ru-RU"/>
        </w:rPr>
        <w:t xml:space="preserve"> </w:t>
      </w:r>
      <w:proofErr w:type="spellStart"/>
      <w:r w:rsidR="00DC48EA" w:rsidRPr="0083667B">
        <w:rPr>
          <w:lang w:val="ru-RU"/>
        </w:rPr>
        <w:t>Усть-Бюрского</w:t>
      </w:r>
      <w:proofErr w:type="spellEnd"/>
      <w:r w:rsidR="00DC48EA" w:rsidRPr="0083667B">
        <w:rPr>
          <w:lang w:val="ru-RU"/>
        </w:rPr>
        <w:t xml:space="preserve"> сельсовета</w:t>
      </w:r>
      <w:r w:rsidRPr="0083667B">
        <w:rPr>
          <w:lang w:val="ru-RU"/>
        </w:rPr>
        <w:t xml:space="preserve">. </w:t>
      </w:r>
    </w:p>
    <w:p w14:paraId="3FB5140F" w14:textId="5D3FE7CD" w:rsidR="0087606A" w:rsidRPr="0083667B" w:rsidRDefault="0087606A" w:rsidP="00A66E87">
      <w:pPr>
        <w:shd w:val="clear" w:color="auto" w:fill="FFFFFF"/>
        <w:ind w:firstLine="540"/>
        <w:textAlignment w:val="baseline"/>
      </w:pPr>
      <w:r w:rsidRPr="0083667B">
        <w:t xml:space="preserve">3.1.2.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77AF8C71" w:rsidR="0087606A" w:rsidRPr="0083667B" w:rsidRDefault="0087606A" w:rsidP="00A66E87">
      <w:pPr>
        <w:shd w:val="clear" w:color="auto" w:fill="FFFFFF"/>
        <w:ind w:firstLine="540"/>
        <w:textAlignment w:val="baseline"/>
      </w:pPr>
      <w:r w:rsidRPr="0083667B">
        <w:t xml:space="preserve">3.1.3.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A22246D" w14:textId="5729FECA"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4416D7" w:rsidRPr="0083667B">
        <w:t>Усть-Бюрский</w:t>
      </w:r>
      <w:proofErr w:type="spellEnd"/>
      <w:r w:rsidR="004416D7" w:rsidRPr="0083667B">
        <w:t xml:space="preserve">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73ED3179" w14:textId="5F9F1BDE"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6D8FD78E" w14:textId="46AE7C6E"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424D524E" w14:textId="218013C1"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2B5B4D95" w14:textId="336BB2BF"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19819F7" w14:textId="3A73691D" w:rsidR="0087606A" w:rsidRPr="0083667B" w:rsidRDefault="0087606A" w:rsidP="00A66E87">
      <w:pPr>
        <w:shd w:val="clear" w:color="auto" w:fill="FFFFFF"/>
        <w:ind w:firstLine="540"/>
        <w:textAlignment w:val="baseline"/>
      </w:pPr>
      <w:r w:rsidRPr="0083667B">
        <w:t xml:space="preserve">3.1.4.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5328EEE6" w14:textId="7E48E180" w:rsidR="0087606A" w:rsidRPr="0083667B" w:rsidRDefault="00DC48EA" w:rsidP="00A66E87">
      <w:pPr>
        <w:shd w:val="clear" w:color="auto" w:fill="FFFFFF"/>
        <w:ind w:firstLine="540"/>
        <w:textAlignment w:val="baseline"/>
      </w:pPr>
      <w:proofErr w:type="spellStart"/>
      <w:r w:rsidRPr="0083667B">
        <w:t>МНГП</w:t>
      </w:r>
      <w:proofErr w:type="spellEnd"/>
      <w:r w:rsidRPr="0083667B">
        <w:t xml:space="preserve"> </w:t>
      </w:r>
      <w:proofErr w:type="spellStart"/>
      <w:r w:rsidRPr="0083667B">
        <w:t>Усть-Бюрского</w:t>
      </w:r>
      <w:proofErr w:type="spellEnd"/>
      <w:r w:rsidRPr="0083667B">
        <w:t xml:space="preserve">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4416D7" w:rsidRPr="0083667B">
        <w:t>Усть-Бюрский</w:t>
      </w:r>
      <w:proofErr w:type="spellEnd"/>
      <w:r w:rsidR="004416D7" w:rsidRPr="0083667B">
        <w:t xml:space="preserve">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6461C30C" w14:textId="130E488D" w:rsidR="0087606A" w:rsidRPr="0083667B" w:rsidRDefault="0087606A" w:rsidP="00A66E87">
      <w:pPr>
        <w:shd w:val="clear" w:color="auto" w:fill="FFFFFF"/>
        <w:ind w:firstLine="540"/>
        <w:textAlignment w:val="baseline"/>
      </w:pPr>
      <w:r w:rsidRPr="0083667B">
        <w:t xml:space="preserve">3.1.5.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Pr="0083667B">
        <w:t xml:space="preserve"> являются источником информации для подготовки градостроительного плана земельного участка.</w:t>
      </w:r>
    </w:p>
    <w:p w14:paraId="158486DE" w14:textId="38AF2984" w:rsidR="0087606A" w:rsidRPr="0083667B" w:rsidRDefault="0087606A" w:rsidP="00A66E87">
      <w:pPr>
        <w:shd w:val="clear" w:color="auto" w:fill="FFFFFF"/>
        <w:ind w:firstLine="540"/>
        <w:textAlignment w:val="baseline"/>
      </w:pPr>
      <w:r w:rsidRPr="0083667B">
        <w:t xml:space="preserve">3.1.6. Расчетные показатели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437D32AC"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0210EFC2" w14:textId="347EF089" w:rsidR="0087606A" w:rsidRPr="0083667B" w:rsidRDefault="0087606A" w:rsidP="00A66E87">
      <w:pPr>
        <w:shd w:val="clear" w:color="auto" w:fill="FFFFFF"/>
        <w:ind w:firstLine="540"/>
        <w:textAlignment w:val="baseline"/>
      </w:pPr>
      <w:r w:rsidRPr="0083667B">
        <w:t xml:space="preserve">3.1.7.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00CA035C" w:rsidRPr="0083667B">
        <w:t xml:space="preserve"> </w:t>
      </w:r>
      <w:r w:rsidRPr="0083667B">
        <w:t xml:space="preserve">могут применяться: </w:t>
      </w:r>
    </w:p>
    <w:p w14:paraId="5ECA90EF" w14:textId="0523CF95"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1C270828" w14:textId="1B1EF2AF"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20709D28"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4CFFEB41"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proofErr w:type="spellStart"/>
      <w:r w:rsidR="0010710C" w:rsidRPr="0083667B">
        <w:t>Усть-Бюрский</w:t>
      </w:r>
      <w:proofErr w:type="spellEnd"/>
      <w:r w:rsidR="0010710C" w:rsidRPr="0083667B">
        <w:t xml:space="preserve"> сельсовет, изменений в </w:t>
      </w:r>
      <w:r w:rsidR="0010710C" w:rsidRPr="0083667B">
        <w:rPr>
          <w:rFonts w:cs="Times New Roman"/>
          <w:szCs w:val="24"/>
        </w:rPr>
        <w:t>генеральный план</w:t>
      </w:r>
      <w:r w:rsidRPr="0083667B">
        <w:t>;</w:t>
      </w:r>
    </w:p>
    <w:p w14:paraId="78FC51D9" w14:textId="2F92F6E9"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34631773"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1DC2DFA" w14:textId="658495F8" w:rsidR="0087606A" w:rsidRPr="0083667B" w:rsidRDefault="0087606A" w:rsidP="0087606A">
      <w:pPr>
        <w:pStyle w:val="20"/>
        <w:rPr>
          <w:i w:val="0"/>
        </w:rPr>
      </w:pPr>
      <w:bookmarkStart w:id="59" w:name="_Toc496532912"/>
      <w:bookmarkStart w:id="60" w:name="_Toc498599495"/>
      <w:bookmarkEnd w:id="58"/>
      <w:r w:rsidRPr="0083667B">
        <w:rPr>
          <w:i w:val="0"/>
        </w:rPr>
        <w:t xml:space="preserve">3.2. Правила применения расчетных показателей </w:t>
      </w:r>
      <w:bookmarkEnd w:id="59"/>
      <w:bookmarkEnd w:id="60"/>
      <w:r w:rsidR="00CA035C" w:rsidRPr="0083667B">
        <w:rPr>
          <w:i w:val="0"/>
        </w:rPr>
        <w:t>местных нормативов</w:t>
      </w:r>
    </w:p>
    <w:p w14:paraId="26DCBAAC" w14:textId="1C93A1DC" w:rsidR="0087606A" w:rsidRPr="0083667B" w:rsidRDefault="0087606A" w:rsidP="00A66E87">
      <w:pPr>
        <w:shd w:val="clear" w:color="auto" w:fill="FFFFFF"/>
        <w:ind w:firstLine="540"/>
        <w:textAlignment w:val="baseline"/>
      </w:pPr>
      <w:bookmarkStart w:id="61" w:name="Par1419"/>
      <w:bookmarkEnd w:id="61"/>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115462B3"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16CBE295" w14:textId="50FC4522" w:rsidR="00AC1105" w:rsidRPr="0083667B" w:rsidRDefault="0087606A" w:rsidP="00A66E87">
      <w:pPr>
        <w:shd w:val="clear" w:color="auto" w:fill="FFFFFF"/>
        <w:ind w:firstLine="540"/>
        <w:textAlignment w:val="baseline"/>
      </w:pPr>
      <w:r w:rsidRPr="0083667B">
        <w:t xml:space="preserve">3.2.5. Применение </w:t>
      </w:r>
      <w:proofErr w:type="spellStart"/>
      <w:r w:rsidR="00DC48EA" w:rsidRPr="0083667B">
        <w:t>МНГП</w:t>
      </w:r>
      <w:proofErr w:type="spellEnd"/>
      <w:r w:rsidR="00DC48EA" w:rsidRPr="0083667B">
        <w:t xml:space="preserve"> </w:t>
      </w:r>
      <w:proofErr w:type="spellStart"/>
      <w:r w:rsidR="00DC48EA" w:rsidRPr="0083667B">
        <w:t>Усть-Бюрского</w:t>
      </w:r>
      <w:proofErr w:type="spellEnd"/>
      <w:r w:rsidR="00DC48EA" w:rsidRPr="0083667B">
        <w:t xml:space="preserve">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3EBB35E3" w14:textId="26209341"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677AE15B" w14:textId="6E5C745F"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proofErr w:type="spellStart"/>
      <w:r w:rsidR="00DC48EA" w:rsidRPr="0083667B">
        <w:rPr>
          <w:sz w:val="24"/>
          <w:szCs w:val="24"/>
        </w:rPr>
        <w:t>МНГП</w:t>
      </w:r>
      <w:proofErr w:type="spellEnd"/>
      <w:r w:rsidR="00DC48EA" w:rsidRPr="0083667B">
        <w:rPr>
          <w:sz w:val="24"/>
          <w:szCs w:val="24"/>
        </w:rPr>
        <w:t xml:space="preserve"> </w:t>
      </w:r>
      <w:proofErr w:type="spellStart"/>
      <w:r w:rsidR="00DC48EA" w:rsidRPr="0083667B">
        <w:rPr>
          <w:sz w:val="24"/>
          <w:szCs w:val="24"/>
        </w:rPr>
        <w:t>Усть-Бюрского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6F8148A5"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proofErr w:type="spellStart"/>
      <w:r w:rsidR="00DC48EA" w:rsidRPr="0083667B">
        <w:rPr>
          <w:sz w:val="24"/>
          <w:szCs w:val="24"/>
        </w:rPr>
        <w:t>МНГП</w:t>
      </w:r>
      <w:proofErr w:type="spellEnd"/>
      <w:r w:rsidR="00DC48EA" w:rsidRPr="0083667B">
        <w:rPr>
          <w:sz w:val="24"/>
          <w:szCs w:val="24"/>
        </w:rPr>
        <w:t xml:space="preserve"> </w:t>
      </w:r>
      <w:proofErr w:type="spellStart"/>
      <w:r w:rsidR="00DC48EA" w:rsidRPr="0083667B">
        <w:rPr>
          <w:sz w:val="24"/>
          <w:szCs w:val="24"/>
        </w:rPr>
        <w:t>Усть-Бюрского</w:t>
      </w:r>
      <w:proofErr w:type="spellEnd"/>
      <w:r w:rsidR="00DC48EA" w:rsidRPr="0083667B">
        <w:rPr>
          <w:sz w:val="24"/>
          <w:szCs w:val="24"/>
        </w:rPr>
        <w:t xml:space="preserve">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44A29E81"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proofErr w:type="spellStart"/>
      <w:r w:rsidR="00DC48EA" w:rsidRPr="0083667B">
        <w:rPr>
          <w:sz w:val="24"/>
          <w:szCs w:val="24"/>
        </w:rPr>
        <w:t>МНГП</w:t>
      </w:r>
      <w:proofErr w:type="spellEnd"/>
      <w:r w:rsidR="00DC48EA" w:rsidRPr="0083667B">
        <w:rPr>
          <w:sz w:val="24"/>
          <w:szCs w:val="24"/>
        </w:rPr>
        <w:t xml:space="preserve"> </w:t>
      </w:r>
      <w:proofErr w:type="spellStart"/>
      <w:r w:rsidR="00DC48EA" w:rsidRPr="0083667B">
        <w:rPr>
          <w:sz w:val="24"/>
          <w:szCs w:val="24"/>
        </w:rPr>
        <w:t>Усть-Бюрского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39188833"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7447EBC9"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095B780" w14:textId="77777777" w:rsidR="0087606A" w:rsidRPr="0083667B" w:rsidRDefault="0087606A" w:rsidP="00A66E87">
      <w:pPr>
        <w:ind w:firstLine="0"/>
        <w:jc w:val="left"/>
      </w:pPr>
      <w:r w:rsidRPr="0083667B">
        <w:br w:type="page"/>
      </w:r>
    </w:p>
    <w:bookmarkEnd w:id="54"/>
    <w:bookmarkEnd w:id="55"/>
    <w:p w14:paraId="74F0CA36" w14:textId="14A78AA9"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71B04AF5" w14:textId="1D94A955" w:rsidR="00132E65" w:rsidRPr="0083667B"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r w:rsidR="009110F8" w:rsidRPr="009110F8">
        <w:t>Администраци</w:t>
      </w:r>
      <w:r w:rsidR="009110F8">
        <w:t>и</w:t>
      </w:r>
      <w:r w:rsidR="009110F8" w:rsidRPr="009110F8">
        <w:t xml:space="preserve"> сельского поселения </w:t>
      </w:r>
      <w:proofErr w:type="spellStart"/>
      <w:r w:rsidR="009110F8" w:rsidRPr="009110F8">
        <w:t>Усть-Бюрского</w:t>
      </w:r>
      <w:proofErr w:type="spellEnd"/>
      <w:r w:rsidR="009110F8" w:rsidRPr="009110F8">
        <w:t xml:space="preserve"> сельсовета </w:t>
      </w:r>
      <w:r w:rsidR="00024AE0">
        <w:br/>
      </w:r>
      <w:r w:rsidR="009110F8" w:rsidRPr="009110F8">
        <w:t>Усть-Абаканского муниципального района Республики Хакасия</w:t>
      </w:r>
    </w:p>
    <w:p w14:paraId="311241CE" w14:textId="2B156A4F" w:rsidR="009D5428" w:rsidRPr="0083667B" w:rsidRDefault="009D5428" w:rsidP="009D5428">
      <w:pPr>
        <w:pStyle w:val="20"/>
        <w:rPr>
          <w:rFonts w:cs="Times New Roman"/>
          <w:szCs w:val="24"/>
        </w:rPr>
      </w:pPr>
      <w:r w:rsidRPr="0083667B">
        <w:rPr>
          <w:i w:val="0"/>
        </w:rPr>
        <w:t>Перечень используемых сокращений</w:t>
      </w:r>
    </w:p>
    <w:p w14:paraId="518B2219" w14:textId="1000BA93" w:rsidR="009D5428" w:rsidRPr="0083667B" w:rsidRDefault="009D5428" w:rsidP="009D5428">
      <w:pPr>
        <w:pStyle w:val="aff6"/>
        <w:spacing w:after="120"/>
        <w:rPr>
          <w:lang w:val="ru-RU"/>
        </w:rPr>
      </w:pPr>
      <w:r w:rsidRPr="0083667B">
        <w:rPr>
          <w:lang w:val="ru-RU"/>
        </w:rPr>
        <w:t xml:space="preserve">В </w:t>
      </w:r>
      <w:proofErr w:type="spellStart"/>
      <w:r w:rsidR="00DC48EA" w:rsidRPr="0083667B">
        <w:rPr>
          <w:lang w:val="ru-RU"/>
        </w:rPr>
        <w:t>МНГП</w:t>
      </w:r>
      <w:proofErr w:type="spellEnd"/>
      <w:r w:rsidR="00DC48EA" w:rsidRPr="0083667B">
        <w:rPr>
          <w:lang w:val="ru-RU"/>
        </w:rPr>
        <w:t xml:space="preserve"> </w:t>
      </w:r>
      <w:proofErr w:type="spellStart"/>
      <w:r w:rsidR="00DC48EA" w:rsidRPr="0083667B">
        <w:rPr>
          <w:lang w:val="ru-RU"/>
        </w:rPr>
        <w:t>Усть-Бюрского</w:t>
      </w:r>
      <w:proofErr w:type="spellEnd"/>
      <w:r w:rsidR="00DC48EA" w:rsidRPr="0083667B">
        <w:rPr>
          <w:lang w:val="ru-RU"/>
        </w:rPr>
        <w:t xml:space="preserve">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028C8002" w14:textId="77777777" w:rsidTr="008E31C3">
        <w:tc>
          <w:tcPr>
            <w:tcW w:w="5000" w:type="pct"/>
            <w:gridSpan w:val="2"/>
            <w:shd w:val="clear" w:color="auto" w:fill="FFFFFF" w:themeFill="background1"/>
            <w:hideMark/>
          </w:tcPr>
          <w:p w14:paraId="61A7EF19"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2" w:name="Par46"/>
            <w:bookmarkEnd w:id="62"/>
            <w:r w:rsidRPr="0083667B">
              <w:rPr>
                <w:rFonts w:eastAsia="Times New Roman"/>
                <w:szCs w:val="24"/>
              </w:rPr>
              <w:t>Сокращения слов и словосочетаний</w:t>
            </w:r>
          </w:p>
        </w:tc>
      </w:tr>
      <w:tr w:rsidR="009D5428" w:rsidRPr="0083667B" w14:paraId="0EA3C48F" w14:textId="77777777" w:rsidTr="008E31C3">
        <w:tc>
          <w:tcPr>
            <w:tcW w:w="1195" w:type="pct"/>
            <w:shd w:val="clear" w:color="auto" w:fill="FFFFFF" w:themeFill="background1"/>
            <w:hideMark/>
          </w:tcPr>
          <w:p w14:paraId="63176BBF"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148D5FE0"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8455F1B" w14:textId="77777777" w:rsidTr="008E31C3">
        <w:trPr>
          <w:trHeight w:val="40"/>
        </w:trPr>
        <w:tc>
          <w:tcPr>
            <w:tcW w:w="1195" w:type="pct"/>
            <w:shd w:val="clear" w:color="auto" w:fill="FFFFFF" w:themeFill="background1"/>
          </w:tcPr>
          <w:p w14:paraId="7090BC1B" w14:textId="454DDBC9"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7B8D56BC" w14:textId="21957530"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5004E081" w14:textId="77777777" w:rsidTr="008E31C3">
        <w:trPr>
          <w:trHeight w:val="113"/>
        </w:trPr>
        <w:tc>
          <w:tcPr>
            <w:tcW w:w="1195" w:type="pct"/>
            <w:shd w:val="clear" w:color="auto" w:fill="FFFFFF" w:themeFill="background1"/>
            <w:hideMark/>
          </w:tcPr>
          <w:p w14:paraId="76A089B6" w14:textId="0173E113" w:rsidR="009D5428" w:rsidRPr="0083667B" w:rsidRDefault="00DC48EA" w:rsidP="00493288">
            <w:pPr>
              <w:widowControl w:val="0"/>
              <w:autoSpaceDE w:val="0"/>
              <w:autoSpaceDN w:val="0"/>
              <w:adjustRightInd w:val="0"/>
              <w:ind w:firstLine="0"/>
              <w:jc w:val="left"/>
              <w:rPr>
                <w:rFonts w:eastAsia="Times New Roman"/>
                <w:bCs/>
                <w:szCs w:val="24"/>
              </w:rPr>
            </w:pPr>
            <w:proofErr w:type="spellStart"/>
            <w:r w:rsidRPr="0083667B">
              <w:rPr>
                <w:rFonts w:eastAsia="Times New Roman"/>
                <w:bCs/>
                <w:szCs w:val="24"/>
              </w:rPr>
              <w:t>МНГП</w:t>
            </w:r>
            <w:proofErr w:type="spellEnd"/>
            <w:r w:rsidRPr="0083667B">
              <w:rPr>
                <w:rFonts w:eastAsia="Times New Roman"/>
                <w:bCs/>
                <w:szCs w:val="24"/>
              </w:rPr>
              <w:t xml:space="preserve"> </w:t>
            </w:r>
            <w:proofErr w:type="spellStart"/>
            <w:r w:rsidRPr="0083667B">
              <w:rPr>
                <w:rFonts w:eastAsia="Times New Roman"/>
                <w:bCs/>
                <w:szCs w:val="24"/>
              </w:rPr>
              <w:t>Усть-Бюрского</w:t>
            </w:r>
            <w:proofErr w:type="spellEnd"/>
            <w:r w:rsidRPr="0083667B">
              <w:rPr>
                <w:rFonts w:eastAsia="Times New Roman"/>
                <w:bCs/>
                <w:szCs w:val="24"/>
              </w:rPr>
              <w:t xml:space="preserve"> сельсовета</w:t>
            </w:r>
          </w:p>
        </w:tc>
        <w:tc>
          <w:tcPr>
            <w:tcW w:w="3805" w:type="pct"/>
            <w:shd w:val="clear" w:color="auto" w:fill="FFFFFF" w:themeFill="background1"/>
            <w:hideMark/>
          </w:tcPr>
          <w:p w14:paraId="07CFF55F" w14:textId="2F3F4703"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8F55F7" w:rsidRPr="008F55F7">
              <w:rPr>
                <w:szCs w:val="24"/>
              </w:rPr>
              <w:t xml:space="preserve">Администрации сельского поселения </w:t>
            </w:r>
            <w:proofErr w:type="spellStart"/>
            <w:r w:rsidR="008F55F7" w:rsidRPr="008F55F7">
              <w:rPr>
                <w:szCs w:val="24"/>
              </w:rPr>
              <w:t>Усть-Бюрского</w:t>
            </w:r>
            <w:proofErr w:type="spellEnd"/>
            <w:r w:rsidR="008F55F7" w:rsidRPr="008F55F7">
              <w:rPr>
                <w:szCs w:val="24"/>
              </w:rPr>
              <w:t xml:space="preserve"> сельсовета Усть-Абаканского муниципального района Республики Хакасия</w:t>
            </w:r>
          </w:p>
        </w:tc>
      </w:tr>
      <w:tr w:rsidR="009D5428" w:rsidRPr="0083667B" w14:paraId="4C597FB2" w14:textId="77777777" w:rsidTr="008E31C3">
        <w:trPr>
          <w:trHeight w:val="113"/>
        </w:trPr>
        <w:tc>
          <w:tcPr>
            <w:tcW w:w="1195" w:type="pct"/>
            <w:shd w:val="clear" w:color="auto" w:fill="FFFFFF" w:themeFill="background1"/>
          </w:tcPr>
          <w:p w14:paraId="72BD6A13"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679B50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F015A55" w14:textId="77777777" w:rsidTr="008E31C3">
        <w:trPr>
          <w:trHeight w:val="40"/>
        </w:trPr>
        <w:tc>
          <w:tcPr>
            <w:tcW w:w="1195" w:type="pct"/>
            <w:shd w:val="clear" w:color="auto" w:fill="FFFFFF" w:themeFill="background1"/>
            <w:hideMark/>
          </w:tcPr>
          <w:p w14:paraId="2084AC21"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1CCC27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0F13DF99" w14:textId="77777777" w:rsidTr="008E31C3">
        <w:trPr>
          <w:trHeight w:val="1238"/>
        </w:trPr>
        <w:tc>
          <w:tcPr>
            <w:tcW w:w="1195" w:type="pct"/>
            <w:shd w:val="clear" w:color="auto" w:fill="FFFFFF" w:themeFill="background1"/>
          </w:tcPr>
          <w:p w14:paraId="730A8FF0" w14:textId="6725AACB"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7740E165" w14:textId="2F51C153"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20510B5F" w14:textId="77777777" w:rsidTr="008E31C3">
        <w:trPr>
          <w:trHeight w:val="40"/>
        </w:trPr>
        <w:tc>
          <w:tcPr>
            <w:tcW w:w="1195" w:type="pct"/>
            <w:shd w:val="clear" w:color="auto" w:fill="FFFFFF" w:themeFill="background1"/>
          </w:tcPr>
          <w:p w14:paraId="525BAB5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21C8682B"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6983DB58" w14:textId="77777777" w:rsidTr="008E31C3">
        <w:trPr>
          <w:trHeight w:val="40"/>
        </w:trPr>
        <w:tc>
          <w:tcPr>
            <w:tcW w:w="1195" w:type="pct"/>
            <w:shd w:val="clear" w:color="auto" w:fill="FFFFFF" w:themeFill="background1"/>
          </w:tcPr>
          <w:p w14:paraId="1A61DBBD" w14:textId="5FBF2FA1"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37378F5E" w14:textId="33FD7B24"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1E70B2CB" w14:textId="77777777" w:rsidTr="008E31C3">
        <w:trPr>
          <w:trHeight w:val="40"/>
        </w:trPr>
        <w:tc>
          <w:tcPr>
            <w:tcW w:w="1195" w:type="pct"/>
            <w:shd w:val="clear" w:color="auto" w:fill="FFFFFF" w:themeFill="background1"/>
          </w:tcPr>
          <w:p w14:paraId="3EAF1132" w14:textId="481DC6D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5D3391E4" w14:textId="6487DCDA"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7D06F701" w14:textId="77777777" w:rsidTr="008E31C3">
        <w:trPr>
          <w:trHeight w:val="40"/>
        </w:trPr>
        <w:tc>
          <w:tcPr>
            <w:tcW w:w="1195" w:type="pct"/>
            <w:shd w:val="clear" w:color="auto" w:fill="FFFFFF" w:themeFill="background1"/>
            <w:hideMark/>
          </w:tcPr>
          <w:p w14:paraId="602DF58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5E30465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104B2CF9" w14:textId="77777777" w:rsidTr="008E31C3">
        <w:trPr>
          <w:trHeight w:val="40"/>
        </w:trPr>
        <w:tc>
          <w:tcPr>
            <w:tcW w:w="1195" w:type="pct"/>
            <w:shd w:val="clear" w:color="auto" w:fill="FFFFFF" w:themeFill="background1"/>
            <w:hideMark/>
          </w:tcPr>
          <w:p w14:paraId="6A41A66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739AAF7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82B9568" w14:textId="77777777" w:rsidTr="008E31C3">
        <w:trPr>
          <w:trHeight w:val="40"/>
        </w:trPr>
        <w:tc>
          <w:tcPr>
            <w:tcW w:w="1195" w:type="pct"/>
            <w:shd w:val="clear" w:color="auto" w:fill="FFFFFF" w:themeFill="background1"/>
          </w:tcPr>
          <w:p w14:paraId="2F0908E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08A835FB"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1E6B5E1A" w14:textId="77777777" w:rsidTr="008E31C3">
        <w:trPr>
          <w:trHeight w:val="40"/>
        </w:trPr>
        <w:tc>
          <w:tcPr>
            <w:tcW w:w="5000" w:type="pct"/>
            <w:gridSpan w:val="2"/>
            <w:shd w:val="clear" w:color="auto" w:fill="FFFFFF" w:themeFill="background1"/>
            <w:hideMark/>
          </w:tcPr>
          <w:p w14:paraId="7B0F8B99"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58C765AC" w14:textId="77777777" w:rsidTr="008E31C3">
        <w:trPr>
          <w:trHeight w:val="40"/>
        </w:trPr>
        <w:tc>
          <w:tcPr>
            <w:tcW w:w="1195" w:type="pct"/>
            <w:shd w:val="clear" w:color="auto" w:fill="FFFFFF" w:themeFill="background1"/>
            <w:hideMark/>
          </w:tcPr>
          <w:p w14:paraId="1805C61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308E28F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29A41C95" w14:textId="77777777" w:rsidTr="008E31C3">
        <w:trPr>
          <w:trHeight w:val="40"/>
        </w:trPr>
        <w:tc>
          <w:tcPr>
            <w:tcW w:w="1195" w:type="pct"/>
            <w:shd w:val="clear" w:color="auto" w:fill="FFFFFF" w:themeFill="background1"/>
          </w:tcPr>
          <w:p w14:paraId="749469A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7CA6E4CA"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6B33DD87" w14:textId="77777777" w:rsidTr="008E31C3">
        <w:trPr>
          <w:trHeight w:val="40"/>
        </w:trPr>
        <w:tc>
          <w:tcPr>
            <w:tcW w:w="1195" w:type="pct"/>
            <w:shd w:val="clear" w:color="auto" w:fill="FFFFFF" w:themeFill="background1"/>
            <w:hideMark/>
          </w:tcPr>
          <w:p w14:paraId="17E95C1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proofErr w:type="spellStart"/>
            <w:r w:rsidRPr="0083667B">
              <w:rPr>
                <w:rFonts w:eastAsia="Times New Roman"/>
                <w:szCs w:val="24"/>
              </w:rPr>
              <w:t>кВ</w:t>
            </w:r>
            <w:proofErr w:type="spellEnd"/>
          </w:p>
        </w:tc>
        <w:tc>
          <w:tcPr>
            <w:tcW w:w="3805" w:type="pct"/>
            <w:shd w:val="clear" w:color="auto" w:fill="FFFFFF" w:themeFill="background1"/>
            <w:hideMark/>
          </w:tcPr>
          <w:p w14:paraId="6E7DCD2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567EFABD" w14:textId="77777777" w:rsidTr="008E31C3">
        <w:trPr>
          <w:trHeight w:val="40"/>
        </w:trPr>
        <w:tc>
          <w:tcPr>
            <w:tcW w:w="1195" w:type="pct"/>
            <w:shd w:val="clear" w:color="auto" w:fill="FFFFFF" w:themeFill="background1"/>
            <w:hideMark/>
          </w:tcPr>
          <w:p w14:paraId="3FC6833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3DA3F872" w14:textId="2BC9D90B"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1A5B33CD" w14:textId="77777777" w:rsidTr="008E31C3">
        <w:trPr>
          <w:trHeight w:val="40"/>
        </w:trPr>
        <w:tc>
          <w:tcPr>
            <w:tcW w:w="1195" w:type="pct"/>
            <w:shd w:val="clear" w:color="auto" w:fill="FFFFFF" w:themeFill="background1"/>
            <w:hideMark/>
          </w:tcPr>
          <w:p w14:paraId="27A7E325"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6EC1C2C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0828E7CE" w14:textId="77777777" w:rsidTr="008E31C3">
        <w:trPr>
          <w:trHeight w:val="40"/>
        </w:trPr>
        <w:tc>
          <w:tcPr>
            <w:tcW w:w="1195" w:type="pct"/>
            <w:shd w:val="clear" w:color="auto" w:fill="FFFFFF" w:themeFill="background1"/>
            <w:hideMark/>
          </w:tcPr>
          <w:p w14:paraId="37DF06BB" w14:textId="31C50B62"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3" w:name="OLE_LINK61"/>
            <w:r w:rsidRPr="0083667B">
              <w:rPr>
                <w:rFonts w:eastAsia="Times New Roman"/>
                <w:szCs w:val="24"/>
              </w:rPr>
              <w:t>чел.</w:t>
            </w:r>
            <w:bookmarkEnd w:id="63"/>
          </w:p>
        </w:tc>
        <w:tc>
          <w:tcPr>
            <w:tcW w:w="3805" w:type="pct"/>
            <w:shd w:val="clear" w:color="auto" w:fill="FFFFFF" w:themeFill="background1"/>
            <w:hideMark/>
          </w:tcPr>
          <w:p w14:paraId="021203D0"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245187E2" w14:textId="77777777" w:rsidR="009D5428" w:rsidRPr="0083667B" w:rsidRDefault="009D5428" w:rsidP="009D5428">
      <w:pPr>
        <w:rPr>
          <w:rFonts w:cs="Times New Roman"/>
          <w:szCs w:val="24"/>
        </w:rPr>
      </w:pPr>
      <w:r w:rsidRPr="0083667B">
        <w:rPr>
          <w:rFonts w:cs="Times New Roman"/>
          <w:szCs w:val="24"/>
        </w:rPr>
        <w:br w:type="page"/>
      </w:r>
    </w:p>
    <w:p w14:paraId="0A4596DF" w14:textId="21282044"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35B2215E" w14:textId="6B30D14E"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9110F8" w:rsidRPr="009110F8">
        <w:rPr>
          <w:rFonts w:cs="Times New Roman"/>
          <w:szCs w:val="24"/>
        </w:rPr>
        <w:t xml:space="preserve">Администрации сельского поселения </w:t>
      </w:r>
      <w:proofErr w:type="spellStart"/>
      <w:r w:rsidR="009110F8" w:rsidRPr="009110F8">
        <w:rPr>
          <w:rFonts w:cs="Times New Roman"/>
          <w:szCs w:val="24"/>
        </w:rPr>
        <w:t>Усть-Бюрского</w:t>
      </w:r>
      <w:proofErr w:type="spellEnd"/>
      <w:r w:rsidR="009110F8" w:rsidRPr="009110F8">
        <w:rPr>
          <w:rFonts w:cs="Times New Roman"/>
          <w:szCs w:val="24"/>
        </w:rPr>
        <w:t xml:space="preserve"> сельсовета </w:t>
      </w:r>
      <w:r w:rsidR="00024AE0">
        <w:rPr>
          <w:rFonts w:cs="Times New Roman"/>
          <w:szCs w:val="24"/>
        </w:rPr>
        <w:br/>
      </w:r>
      <w:r w:rsidR="009110F8" w:rsidRPr="009110F8">
        <w:rPr>
          <w:rFonts w:cs="Times New Roman"/>
          <w:szCs w:val="24"/>
        </w:rPr>
        <w:t>Усть-Абаканского муниципального района Республики Хакасия</w:t>
      </w:r>
    </w:p>
    <w:p w14:paraId="79B265B8" w14:textId="4D7F8CF9"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proofErr w:type="spellStart"/>
      <w:r w:rsidR="00DC48EA" w:rsidRPr="0083667B">
        <w:rPr>
          <w:i w:val="0"/>
        </w:rPr>
        <w:t>МНГП</w:t>
      </w:r>
      <w:proofErr w:type="spellEnd"/>
      <w:r w:rsidR="00DC48EA" w:rsidRPr="0083667B">
        <w:rPr>
          <w:i w:val="0"/>
        </w:rPr>
        <w:t xml:space="preserve"> </w:t>
      </w:r>
      <w:proofErr w:type="spellStart"/>
      <w:r w:rsidR="00DC48EA" w:rsidRPr="0083667B">
        <w:rPr>
          <w:i w:val="0"/>
        </w:rPr>
        <w:t>Усть-Бюрского</w:t>
      </w:r>
      <w:proofErr w:type="spellEnd"/>
      <w:r w:rsidR="00DC48EA" w:rsidRPr="0083667B">
        <w:rPr>
          <w:i w:val="0"/>
        </w:rPr>
        <w:t xml:space="preserve"> сельсовета</w:t>
      </w:r>
    </w:p>
    <w:p w14:paraId="4BF54E29" w14:textId="27716B5A"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1CC460B9"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34BF6D47"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ED00EF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3BA9E8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4" w:name="OLE_LINK155"/>
      <w:bookmarkStart w:id="65"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4"/>
      <w:bookmarkEnd w:id="65"/>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1685A711" w14:textId="01266C4D" w:rsidR="001D33C8" w:rsidRPr="0083667B" w:rsidRDefault="004A1996" w:rsidP="00820FA0">
      <w:pPr>
        <w:pStyle w:val="ConsPlusNormal"/>
        <w:numPr>
          <w:ilvl w:val="0"/>
          <w:numId w:val="15"/>
        </w:numPr>
        <w:ind w:left="425" w:hanging="425"/>
        <w:jc w:val="both"/>
        <w:rPr>
          <w:rFonts w:ascii="Times New Roman" w:hAnsi="Times New Roman" w:cs="Times New Roman"/>
          <w:sz w:val="24"/>
          <w:szCs w:val="24"/>
        </w:rPr>
      </w:pPr>
      <w:hyperlink r:id="rId17"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4F4D9769" w14:textId="6E7D5B73"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180952B3" w14:textId="2FEA2143"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04BB3268" w14:textId="1F7E55EF"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C25F54C" w14:textId="733BEDFC"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6B9DBC51" w14:textId="234EC5B3"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2805CF19" w14:textId="19061E74"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6" w:name="_Toc488148046"/>
      <w:r w:rsidRPr="0083667B">
        <w:rPr>
          <w:rFonts w:eastAsia="Times New Roman" w:cs="Times New Roman"/>
          <w:bCs/>
          <w:i/>
          <w:szCs w:val="26"/>
        </w:rPr>
        <w:t xml:space="preserve">Нормативные акты </w:t>
      </w:r>
      <w:bookmarkStart w:id="67" w:name="OLE_LINK331"/>
      <w:bookmarkStart w:id="68" w:name="OLE_LINK332"/>
      <w:bookmarkEnd w:id="66"/>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proofErr w:type="spellStart"/>
      <w:r w:rsidR="00DC48EA" w:rsidRPr="0083667B">
        <w:rPr>
          <w:i/>
        </w:rPr>
        <w:t>Усть-Бюрского</w:t>
      </w:r>
      <w:proofErr w:type="spellEnd"/>
      <w:r w:rsidR="00DC48EA" w:rsidRPr="0083667B">
        <w:rPr>
          <w:i/>
        </w:rPr>
        <w:t xml:space="preserve"> сельсовета</w:t>
      </w:r>
    </w:p>
    <w:p w14:paraId="66018E87" w14:textId="2A16C10E"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69" w:name="_Toc488148047"/>
      <w:bookmarkEnd w:id="67"/>
      <w:bookmarkEnd w:id="68"/>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13219943" w14:textId="09D9F08E"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 xml:space="preserve">Решение Совета депутатов Усть-Абаканского района Республики Хакасия от 25.12.2018 № </w:t>
      </w:r>
      <w:r w:rsidRPr="0083667B">
        <w:rPr>
          <w:color w:val="000000"/>
          <w:szCs w:val="24"/>
          <w:lang w:bidi="ru-RU"/>
        </w:rPr>
        <w:lastRenderedPageBreak/>
        <w:t>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70C9F3F2" w14:textId="442C7FD8"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t> </w:t>
      </w:r>
      <w:r w:rsidR="00195D47" w:rsidRPr="0083667B">
        <w:rPr>
          <w:color w:val="000000"/>
          <w:szCs w:val="24"/>
          <w:lang w:bidi="ru-RU"/>
        </w:rPr>
        <w:t xml:space="preserve">Устав муниципального образования </w:t>
      </w:r>
      <w:proofErr w:type="spellStart"/>
      <w:r w:rsidR="00195D47" w:rsidRPr="0083667B">
        <w:t>Усть-Бюрский</w:t>
      </w:r>
      <w:proofErr w:type="spellEnd"/>
      <w:r w:rsidR="00195D47" w:rsidRPr="0083667B">
        <w:t xml:space="preserve">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proofErr w:type="spellStart"/>
      <w:r w:rsidR="00195D47" w:rsidRPr="0083667B">
        <w:t>Усть-Бюрский</w:t>
      </w:r>
      <w:proofErr w:type="spellEnd"/>
      <w:r w:rsidR="00195D47" w:rsidRPr="0083667B">
        <w:t xml:space="preserve"> сельсовет</w:t>
      </w:r>
      <w:r w:rsidR="00195D47" w:rsidRPr="0083667B">
        <w:rPr>
          <w:color w:val="000000"/>
          <w:szCs w:val="24"/>
          <w:lang w:bidi="ru-RU"/>
        </w:rPr>
        <w:t xml:space="preserve"> от 06.01.2006 № 1.</w:t>
      </w:r>
    </w:p>
    <w:p w14:paraId="01E6A869" w14:textId="11978F00"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69"/>
      <w:r w:rsidR="0034243A" w:rsidRPr="0083667B">
        <w:rPr>
          <w:rFonts w:eastAsia="Times New Roman" w:cs="Times New Roman"/>
          <w:bCs/>
          <w:i/>
          <w:szCs w:val="26"/>
        </w:rPr>
        <w:t xml:space="preserve">. </w:t>
      </w:r>
    </w:p>
    <w:p w14:paraId="4B4BD500" w14:textId="59977C49"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19BCCBD1"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0"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0"/>
    </w:p>
    <w:p w14:paraId="7AE3C3CC" w14:textId="6C22E42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1" w:name="OLE_LINK170"/>
      <w:bookmarkStart w:id="72" w:name="OLE_LINK171"/>
      <w:r w:rsidRPr="0083667B">
        <w:rPr>
          <w:szCs w:val="24"/>
        </w:rPr>
        <w:t>–</w:t>
      </w:r>
      <w:bookmarkEnd w:id="71"/>
      <w:bookmarkEnd w:id="72"/>
      <w:r w:rsidRPr="0083667B">
        <w:rPr>
          <w:szCs w:val="24"/>
        </w:rPr>
        <w:t xml:space="preserve"> </w:t>
      </w:r>
      <w:hyperlink r:id="rId18" w:history="1">
        <w:r w:rsidRPr="0083667B">
          <w:rPr>
            <w:rStyle w:val="aa"/>
            <w:color w:val="auto"/>
            <w:szCs w:val="24"/>
            <w:u w:val="none"/>
          </w:rPr>
          <w:t>http://fgis.economy.gov.ru</w:t>
        </w:r>
      </w:hyperlink>
      <w:r w:rsidRPr="0083667B">
        <w:rPr>
          <w:szCs w:val="24"/>
        </w:rPr>
        <w:t>.</w:t>
      </w:r>
    </w:p>
    <w:p w14:paraId="0EDB7621" w14:textId="444E4DEF" w:rsidR="001D33C8" w:rsidRPr="0083667B" w:rsidRDefault="001D33C8" w:rsidP="00820FA0">
      <w:pPr>
        <w:pStyle w:val="affb"/>
        <w:numPr>
          <w:ilvl w:val="0"/>
          <w:numId w:val="21"/>
        </w:numPr>
        <w:spacing w:before="120"/>
        <w:ind w:left="425" w:hanging="425"/>
        <w:rPr>
          <w:szCs w:val="24"/>
        </w:rPr>
      </w:pPr>
      <w:bookmarkStart w:id="73"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3"/>
    <w:p w14:paraId="4898C7BB" w14:textId="199D45A8"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2833309E" w14:textId="2990EDC8"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19" w:history="1">
        <w:r w:rsidR="00AF2819" w:rsidRPr="0083667B">
          <w:rPr>
            <w:rStyle w:val="aa"/>
            <w:color w:val="auto"/>
            <w:szCs w:val="24"/>
            <w:u w:val="none"/>
          </w:rPr>
          <w:t>https://ust-abakan.ru</w:t>
        </w:r>
      </w:hyperlink>
      <w:r w:rsidRPr="0083667B">
        <w:rPr>
          <w:rStyle w:val="aa"/>
          <w:color w:val="auto"/>
          <w:u w:val="none"/>
        </w:rPr>
        <w:t>.</w:t>
      </w:r>
    </w:p>
    <w:p w14:paraId="2DF25C66" w14:textId="20F56BCD" w:rsidR="00AF2819" w:rsidRPr="0083667B" w:rsidRDefault="001C6CE1" w:rsidP="00AF2819">
      <w:pPr>
        <w:pStyle w:val="affb"/>
        <w:numPr>
          <w:ilvl w:val="0"/>
          <w:numId w:val="21"/>
        </w:numPr>
        <w:spacing w:before="120"/>
        <w:ind w:left="425" w:hanging="425"/>
        <w:jc w:val="left"/>
        <w:rPr>
          <w:szCs w:val="24"/>
        </w:rPr>
      </w:pPr>
      <w:proofErr w:type="spellStart"/>
      <w:r w:rsidRPr="007972A4">
        <w:rPr>
          <w:rFonts w:cs="Times New Roman"/>
          <w:szCs w:val="24"/>
        </w:rPr>
        <w:t>Усть-Бюр</w:t>
      </w:r>
      <w:proofErr w:type="spellEnd"/>
      <w:r w:rsidRPr="007972A4">
        <w:rPr>
          <w:rFonts w:cs="Times New Roman"/>
          <w:szCs w:val="24"/>
        </w:rPr>
        <w:t xml:space="preserve"> - сайт администрации посёлка </w:t>
      </w:r>
      <w:proofErr w:type="spellStart"/>
      <w:r w:rsidRPr="007972A4">
        <w:rPr>
          <w:rFonts w:cs="Times New Roman"/>
          <w:szCs w:val="24"/>
        </w:rPr>
        <w:t>https</w:t>
      </w:r>
      <w:proofErr w:type="spellEnd"/>
      <w:r w:rsidRPr="007972A4">
        <w:rPr>
          <w:rFonts w:cs="Times New Roman"/>
          <w:szCs w:val="24"/>
        </w:rPr>
        <w:t>://</w:t>
      </w:r>
      <w:proofErr w:type="spellStart"/>
      <w:r w:rsidRPr="007972A4">
        <w:rPr>
          <w:rFonts w:cs="Times New Roman"/>
          <w:szCs w:val="24"/>
        </w:rPr>
        <w:t>xn</w:t>
      </w:r>
      <w:proofErr w:type="spellEnd"/>
      <w:r w:rsidRPr="007972A4">
        <w:rPr>
          <w:rFonts w:cs="Times New Roman"/>
          <w:szCs w:val="24"/>
        </w:rPr>
        <w:t>----btb9bbfe9ds.xn--p1ai/</w:t>
      </w:r>
      <w:r w:rsidR="00AF2819" w:rsidRPr="0083667B">
        <w:rPr>
          <w:rStyle w:val="aa"/>
          <w:color w:val="auto"/>
          <w:u w:val="none"/>
        </w:rPr>
        <w:t>.</w:t>
      </w:r>
    </w:p>
    <w:p w14:paraId="7D9713D4" w14:textId="77777777" w:rsidR="00AF2819" w:rsidRPr="0083667B" w:rsidRDefault="00AF2819" w:rsidP="00AF2819">
      <w:pPr>
        <w:pStyle w:val="affb"/>
        <w:spacing w:before="120"/>
        <w:ind w:left="425" w:firstLine="0"/>
        <w:jc w:val="left"/>
        <w:rPr>
          <w:szCs w:val="24"/>
        </w:rPr>
      </w:pPr>
    </w:p>
    <w:p w14:paraId="4EDCF583"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4"/>
    <w:p w14:paraId="5B37AA2D" w14:textId="62493444"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0DB6D2D7" w14:textId="4ADA9CB7"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9110F8" w:rsidRPr="009110F8">
        <w:rPr>
          <w:rFonts w:cs="Times New Roman"/>
          <w:szCs w:val="24"/>
        </w:rPr>
        <w:t xml:space="preserve">Администрации сельского поселения </w:t>
      </w:r>
      <w:proofErr w:type="spellStart"/>
      <w:r w:rsidR="009110F8" w:rsidRPr="009110F8">
        <w:rPr>
          <w:rFonts w:cs="Times New Roman"/>
          <w:szCs w:val="24"/>
        </w:rPr>
        <w:t>Усть-Бюрского</w:t>
      </w:r>
      <w:proofErr w:type="spellEnd"/>
      <w:r w:rsidR="009110F8" w:rsidRPr="009110F8">
        <w:rPr>
          <w:rFonts w:cs="Times New Roman"/>
          <w:szCs w:val="24"/>
        </w:rPr>
        <w:t xml:space="preserve"> сельсовета </w:t>
      </w:r>
      <w:r w:rsidR="00024AE0">
        <w:rPr>
          <w:rFonts w:cs="Times New Roman"/>
          <w:szCs w:val="24"/>
        </w:rPr>
        <w:br/>
      </w:r>
      <w:r w:rsidR="009110F8" w:rsidRPr="009110F8">
        <w:rPr>
          <w:rFonts w:cs="Times New Roman"/>
          <w:szCs w:val="24"/>
        </w:rPr>
        <w:t>Усть-Абаканского муниципального района Республики Хакасия</w:t>
      </w:r>
    </w:p>
    <w:p w14:paraId="13C6E99C" w14:textId="77777777" w:rsidR="00697EC9" w:rsidRPr="0083667B" w:rsidRDefault="00697EC9" w:rsidP="008E29E2">
      <w:pPr>
        <w:ind w:left="5670" w:firstLine="0"/>
        <w:jc w:val="right"/>
        <w:rPr>
          <w:rFonts w:cs="Times New Roman"/>
          <w:szCs w:val="24"/>
        </w:rPr>
      </w:pPr>
    </w:p>
    <w:p w14:paraId="5F15E502" w14:textId="2A6C0A0D"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259680C8" w14:textId="77777777" w:rsidTr="007571CA">
        <w:trPr>
          <w:cantSplit/>
          <w:trHeight w:val="1273"/>
          <w:jc w:val="center"/>
        </w:trPr>
        <w:tc>
          <w:tcPr>
            <w:tcW w:w="3786" w:type="dxa"/>
            <w:shd w:val="clear" w:color="auto" w:fill="auto"/>
            <w:vAlign w:val="center"/>
          </w:tcPr>
          <w:p w14:paraId="25C1CCDF" w14:textId="42C07EC8"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16DD5145"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438377C4"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6545A519" w14:textId="77777777" w:rsidTr="007571CA">
        <w:trPr>
          <w:trHeight w:val="340"/>
          <w:jc w:val="center"/>
        </w:trPr>
        <w:tc>
          <w:tcPr>
            <w:tcW w:w="3786" w:type="dxa"/>
            <w:shd w:val="clear" w:color="auto" w:fill="auto"/>
            <w:vAlign w:val="center"/>
          </w:tcPr>
          <w:p w14:paraId="19D745AF"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729919EC" w14:textId="77777777" w:rsidR="007571CA" w:rsidRPr="0083667B" w:rsidRDefault="007571CA" w:rsidP="007106B9">
            <w:pPr>
              <w:pStyle w:val="Sa"/>
              <w:spacing w:line="240" w:lineRule="auto"/>
              <w:ind w:left="142" w:hanging="142"/>
              <w:jc w:val="left"/>
            </w:pPr>
            <w:r w:rsidRPr="0083667B">
              <w:t>-администрация поселения;</w:t>
            </w:r>
          </w:p>
          <w:p w14:paraId="76845A48"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E887D8F" w14:textId="77777777" w:rsidR="007571CA" w:rsidRPr="0083667B" w:rsidRDefault="007571CA" w:rsidP="007106B9">
            <w:pPr>
              <w:pStyle w:val="Sa"/>
              <w:spacing w:line="240" w:lineRule="auto"/>
              <w:ind w:left="-122" w:right="-38"/>
            </w:pPr>
            <w:r w:rsidRPr="0083667B">
              <w:t>Да</w:t>
            </w:r>
          </w:p>
        </w:tc>
      </w:tr>
      <w:tr w:rsidR="007571CA" w:rsidRPr="0083667B" w14:paraId="148E786C" w14:textId="77777777" w:rsidTr="007571CA">
        <w:trPr>
          <w:trHeight w:val="20"/>
          <w:jc w:val="center"/>
        </w:trPr>
        <w:tc>
          <w:tcPr>
            <w:tcW w:w="3786" w:type="dxa"/>
            <w:shd w:val="clear" w:color="auto" w:fill="auto"/>
          </w:tcPr>
          <w:p w14:paraId="1DF9E94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177769AB" w14:textId="77777777" w:rsidR="007571CA" w:rsidRPr="0083667B" w:rsidRDefault="007571CA" w:rsidP="007106B9">
            <w:pPr>
              <w:pStyle w:val="Sa"/>
              <w:spacing w:line="240" w:lineRule="auto"/>
              <w:jc w:val="left"/>
            </w:pPr>
          </w:p>
        </w:tc>
        <w:tc>
          <w:tcPr>
            <w:tcW w:w="2470" w:type="dxa"/>
          </w:tcPr>
          <w:p w14:paraId="5B1D77EC" w14:textId="5CAF7138"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4E3CDB89" w14:textId="77777777" w:rsidTr="007571CA">
        <w:trPr>
          <w:trHeight w:val="20"/>
          <w:jc w:val="center"/>
        </w:trPr>
        <w:tc>
          <w:tcPr>
            <w:tcW w:w="3786" w:type="dxa"/>
            <w:shd w:val="clear" w:color="auto" w:fill="auto"/>
          </w:tcPr>
          <w:p w14:paraId="38AE78FD"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8644CC4" w14:textId="77777777" w:rsidR="007571CA" w:rsidRPr="0083667B" w:rsidRDefault="007571CA" w:rsidP="007106B9">
            <w:pPr>
              <w:pStyle w:val="Sa"/>
              <w:spacing w:line="240" w:lineRule="auto"/>
              <w:jc w:val="left"/>
            </w:pPr>
            <w:r w:rsidRPr="0083667B">
              <w:t>- отделение почтовой связи;</w:t>
            </w:r>
          </w:p>
          <w:p w14:paraId="5AE1C049" w14:textId="77777777" w:rsidR="007571CA" w:rsidRPr="0083667B" w:rsidRDefault="007571CA" w:rsidP="007106B9">
            <w:pPr>
              <w:pStyle w:val="Sa"/>
              <w:spacing w:line="240" w:lineRule="auto"/>
              <w:jc w:val="left"/>
            </w:pPr>
            <w:r w:rsidRPr="0083667B">
              <w:t>- телефонная сеть общего пользования;</w:t>
            </w:r>
          </w:p>
          <w:p w14:paraId="219A9C7E"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43725DCC" w14:textId="77777777" w:rsidR="007571CA" w:rsidRPr="0083667B" w:rsidRDefault="007571CA" w:rsidP="007106B9">
            <w:pPr>
              <w:pStyle w:val="Sa"/>
              <w:spacing w:line="240" w:lineRule="auto"/>
              <w:jc w:val="left"/>
            </w:pPr>
            <w:r w:rsidRPr="0083667B">
              <w:t>- объекты общественного питания;</w:t>
            </w:r>
          </w:p>
          <w:p w14:paraId="158534A7" w14:textId="77777777" w:rsidR="007571CA" w:rsidRPr="0083667B" w:rsidRDefault="007571CA" w:rsidP="007106B9">
            <w:pPr>
              <w:pStyle w:val="Sa"/>
              <w:spacing w:line="240" w:lineRule="auto"/>
              <w:jc w:val="left"/>
            </w:pPr>
            <w:r w:rsidRPr="0083667B">
              <w:t>- объекты торговли;</w:t>
            </w:r>
          </w:p>
          <w:p w14:paraId="3241A078"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1AB5DF1B" w14:textId="77777777" w:rsidR="007571CA" w:rsidRPr="0083667B" w:rsidRDefault="007571CA" w:rsidP="007106B9">
            <w:pPr>
              <w:pStyle w:val="Sa"/>
              <w:spacing w:line="240" w:lineRule="auto"/>
              <w:ind w:left="-122" w:right="-38"/>
            </w:pPr>
            <w:r w:rsidRPr="0083667B">
              <w:t>Да</w:t>
            </w:r>
          </w:p>
        </w:tc>
      </w:tr>
      <w:tr w:rsidR="007571CA" w:rsidRPr="0083667B" w14:paraId="395E51CE" w14:textId="77777777" w:rsidTr="007571CA">
        <w:trPr>
          <w:trHeight w:val="20"/>
          <w:jc w:val="center"/>
        </w:trPr>
        <w:tc>
          <w:tcPr>
            <w:tcW w:w="3786" w:type="dxa"/>
            <w:shd w:val="clear" w:color="auto" w:fill="auto"/>
          </w:tcPr>
          <w:p w14:paraId="4F85820E"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4FDB4580" w14:textId="77777777" w:rsidR="007571CA" w:rsidRPr="0083667B" w:rsidRDefault="007571CA" w:rsidP="007106B9">
            <w:pPr>
              <w:pStyle w:val="Sa"/>
              <w:spacing w:line="240" w:lineRule="auto"/>
              <w:jc w:val="left"/>
            </w:pPr>
            <w:r w:rsidRPr="0083667B">
              <w:t>- дома культуры;</w:t>
            </w:r>
          </w:p>
          <w:p w14:paraId="2A06275A" w14:textId="77777777" w:rsidR="007571CA" w:rsidRPr="0083667B" w:rsidRDefault="007571CA" w:rsidP="007106B9">
            <w:pPr>
              <w:pStyle w:val="Sa"/>
              <w:spacing w:line="240" w:lineRule="auto"/>
              <w:jc w:val="left"/>
            </w:pPr>
            <w:r w:rsidRPr="0083667B">
              <w:t>- кинотеатры;</w:t>
            </w:r>
          </w:p>
          <w:p w14:paraId="49207818" w14:textId="77777777" w:rsidR="007571CA" w:rsidRPr="0083667B" w:rsidRDefault="007571CA" w:rsidP="007106B9">
            <w:pPr>
              <w:pStyle w:val="Sa"/>
              <w:spacing w:line="240" w:lineRule="auto"/>
              <w:jc w:val="left"/>
            </w:pPr>
            <w:r w:rsidRPr="0083667B">
              <w:t>- выставочные залы, галереи;</w:t>
            </w:r>
          </w:p>
          <w:p w14:paraId="7DAC06BC"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4B8B4837" w14:textId="77777777" w:rsidR="007571CA" w:rsidRPr="0083667B" w:rsidRDefault="007571CA" w:rsidP="007106B9">
            <w:pPr>
              <w:pStyle w:val="Sa"/>
              <w:spacing w:line="240" w:lineRule="auto"/>
              <w:ind w:left="-122" w:right="-38"/>
            </w:pPr>
            <w:r w:rsidRPr="0083667B">
              <w:t>Да</w:t>
            </w:r>
          </w:p>
        </w:tc>
      </w:tr>
      <w:tr w:rsidR="007571CA" w:rsidRPr="0083667B" w14:paraId="43988BAC" w14:textId="77777777" w:rsidTr="007571CA">
        <w:trPr>
          <w:trHeight w:val="20"/>
          <w:jc w:val="center"/>
        </w:trPr>
        <w:tc>
          <w:tcPr>
            <w:tcW w:w="3786" w:type="dxa"/>
            <w:shd w:val="clear" w:color="auto" w:fill="auto"/>
          </w:tcPr>
          <w:p w14:paraId="18F2A4A6"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w:t>
            </w:r>
            <w:r w:rsidRPr="0083667B">
              <w:lastRenderedPageBreak/>
              <w:t>оздоровительных и спортивных мероприятий поселения</w:t>
            </w:r>
          </w:p>
        </w:tc>
        <w:tc>
          <w:tcPr>
            <w:tcW w:w="3649" w:type="dxa"/>
            <w:shd w:val="clear" w:color="auto" w:fill="auto"/>
          </w:tcPr>
          <w:p w14:paraId="2FA32742" w14:textId="77777777" w:rsidR="007571CA" w:rsidRPr="0083667B" w:rsidRDefault="007571CA" w:rsidP="007106B9">
            <w:pPr>
              <w:pStyle w:val="Sa"/>
              <w:spacing w:line="240" w:lineRule="auto"/>
              <w:ind w:right="-107"/>
              <w:jc w:val="left"/>
            </w:pPr>
            <w:r w:rsidRPr="0083667B">
              <w:lastRenderedPageBreak/>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r>
            <w:r w:rsidRPr="0083667B">
              <w:lastRenderedPageBreak/>
              <w:t>- бассейны;</w:t>
            </w:r>
            <w:r w:rsidRPr="0083667B">
              <w:br/>
              <w:t>- спортивные тренировочные базы;</w:t>
            </w:r>
            <w:r w:rsidRPr="0083667B">
              <w:br/>
              <w:t>- спортивно-оздоровительные лагеря</w:t>
            </w:r>
          </w:p>
        </w:tc>
        <w:tc>
          <w:tcPr>
            <w:tcW w:w="2470" w:type="dxa"/>
          </w:tcPr>
          <w:p w14:paraId="2125D63C" w14:textId="77777777" w:rsidR="007571CA" w:rsidRPr="0083667B" w:rsidRDefault="007571CA" w:rsidP="007106B9">
            <w:pPr>
              <w:pStyle w:val="Sa"/>
              <w:spacing w:line="240" w:lineRule="auto"/>
              <w:ind w:left="-122" w:right="-38"/>
            </w:pPr>
            <w:r w:rsidRPr="0083667B">
              <w:lastRenderedPageBreak/>
              <w:t>Да</w:t>
            </w:r>
          </w:p>
        </w:tc>
      </w:tr>
      <w:tr w:rsidR="007571CA" w:rsidRPr="0083667B" w14:paraId="5A21506F" w14:textId="77777777" w:rsidTr="007571CA">
        <w:trPr>
          <w:trHeight w:val="20"/>
          <w:jc w:val="center"/>
        </w:trPr>
        <w:tc>
          <w:tcPr>
            <w:tcW w:w="3786" w:type="dxa"/>
            <w:shd w:val="clear" w:color="auto" w:fill="auto"/>
          </w:tcPr>
          <w:p w14:paraId="1A8AD1E9"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AA38FC4" w14:textId="77777777" w:rsidR="007571CA" w:rsidRPr="0083667B" w:rsidRDefault="007571CA" w:rsidP="007106B9">
            <w:pPr>
              <w:pStyle w:val="Sa"/>
              <w:spacing w:line="240" w:lineRule="auto"/>
              <w:jc w:val="left"/>
            </w:pPr>
            <w:r w:rsidRPr="0083667B">
              <w:t>архив поселения</w:t>
            </w:r>
          </w:p>
        </w:tc>
        <w:tc>
          <w:tcPr>
            <w:tcW w:w="2470" w:type="dxa"/>
          </w:tcPr>
          <w:p w14:paraId="4FCF2DEA" w14:textId="77777777" w:rsidR="007571CA" w:rsidRPr="0083667B" w:rsidRDefault="007571CA" w:rsidP="007106B9">
            <w:pPr>
              <w:pStyle w:val="Sa"/>
              <w:spacing w:line="240" w:lineRule="auto"/>
              <w:ind w:left="-122" w:right="-38"/>
            </w:pPr>
            <w:r w:rsidRPr="0083667B">
              <w:t>Да</w:t>
            </w:r>
          </w:p>
        </w:tc>
      </w:tr>
      <w:tr w:rsidR="007571CA" w:rsidRPr="0083667B" w14:paraId="76921B79" w14:textId="77777777" w:rsidTr="007571CA">
        <w:trPr>
          <w:trHeight w:val="20"/>
          <w:jc w:val="center"/>
        </w:trPr>
        <w:tc>
          <w:tcPr>
            <w:tcW w:w="3786" w:type="dxa"/>
            <w:shd w:val="clear" w:color="auto" w:fill="auto"/>
          </w:tcPr>
          <w:p w14:paraId="7595092E"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718E1262"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7264305C" w14:textId="77777777" w:rsidR="007571CA" w:rsidRPr="0083667B" w:rsidRDefault="007571CA" w:rsidP="007106B9">
            <w:pPr>
              <w:pStyle w:val="Sa"/>
              <w:spacing w:line="240" w:lineRule="auto"/>
              <w:jc w:val="left"/>
            </w:pPr>
            <w:r w:rsidRPr="0083667B">
              <w:t>- объекты декоративного озеленения;</w:t>
            </w:r>
          </w:p>
          <w:p w14:paraId="08A035E2" w14:textId="77777777" w:rsidR="007571CA" w:rsidRPr="0083667B" w:rsidRDefault="007571CA" w:rsidP="007106B9">
            <w:pPr>
              <w:pStyle w:val="Sa"/>
              <w:spacing w:line="240" w:lineRule="auto"/>
              <w:jc w:val="left"/>
            </w:pPr>
            <w:r w:rsidRPr="0083667B">
              <w:t>- малые архитектурные формы;</w:t>
            </w:r>
          </w:p>
          <w:p w14:paraId="053FC758"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42B0B70E" w14:textId="77777777" w:rsidR="007571CA" w:rsidRPr="0083667B" w:rsidRDefault="005A2E80" w:rsidP="007106B9">
            <w:pPr>
              <w:pStyle w:val="Sa"/>
              <w:spacing w:line="240" w:lineRule="auto"/>
              <w:ind w:left="-122" w:right="-38"/>
            </w:pPr>
            <w:r w:rsidRPr="0083667B">
              <w:t>Нет</w:t>
            </w:r>
          </w:p>
          <w:p w14:paraId="7ACF1CD5" w14:textId="6FCFD47A"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58B663E8" w14:textId="77777777" w:rsidTr="007571CA">
        <w:trPr>
          <w:trHeight w:val="20"/>
          <w:jc w:val="center"/>
        </w:trPr>
        <w:tc>
          <w:tcPr>
            <w:tcW w:w="3786" w:type="dxa"/>
            <w:shd w:val="clear" w:color="auto" w:fill="auto"/>
          </w:tcPr>
          <w:p w14:paraId="603DA45B"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37D71984" w14:textId="77777777" w:rsidR="007571CA" w:rsidRPr="0083667B" w:rsidRDefault="007571CA" w:rsidP="007106B9">
            <w:pPr>
              <w:pStyle w:val="Sa"/>
              <w:widowControl w:val="0"/>
              <w:spacing w:line="240" w:lineRule="auto"/>
              <w:ind w:left="142" w:hanging="142"/>
              <w:jc w:val="left"/>
            </w:pPr>
            <w:r w:rsidRPr="0083667B">
              <w:t>- бизнес-инкубатор;</w:t>
            </w:r>
          </w:p>
          <w:p w14:paraId="51FAAA5A"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186630E4" w14:textId="77777777" w:rsidR="007571CA" w:rsidRPr="0083667B" w:rsidRDefault="007571CA" w:rsidP="007106B9">
            <w:pPr>
              <w:pStyle w:val="Sa"/>
              <w:spacing w:line="240" w:lineRule="auto"/>
              <w:ind w:left="-122" w:right="-38"/>
            </w:pPr>
            <w:r w:rsidRPr="0083667B">
              <w:t>Нет</w:t>
            </w:r>
          </w:p>
          <w:p w14:paraId="236E476A" w14:textId="59336F03"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5C48FFA7" w14:textId="77777777" w:rsidTr="007571CA">
        <w:trPr>
          <w:trHeight w:val="738"/>
          <w:jc w:val="center"/>
        </w:trPr>
        <w:tc>
          <w:tcPr>
            <w:tcW w:w="3786" w:type="dxa"/>
            <w:shd w:val="clear" w:color="auto" w:fill="auto"/>
          </w:tcPr>
          <w:p w14:paraId="6823902C" w14:textId="77777777" w:rsidR="007571CA" w:rsidRPr="0083667B" w:rsidRDefault="007571CA" w:rsidP="007106B9">
            <w:pPr>
              <w:pStyle w:val="Sa"/>
              <w:spacing w:line="240" w:lineRule="auto"/>
              <w:jc w:val="left"/>
            </w:pPr>
            <w:r w:rsidRPr="0083667B">
              <w:t xml:space="preserve">Ст. 14, </w:t>
            </w:r>
            <w:proofErr w:type="spellStart"/>
            <w:r w:rsidRPr="0083667B">
              <w:t>ч.1</w:t>
            </w:r>
            <w:proofErr w:type="spellEnd"/>
            <w:r w:rsidRPr="0083667B">
              <w:t xml:space="preserve">, </w:t>
            </w:r>
            <w:proofErr w:type="spellStart"/>
            <w:r w:rsidRPr="0083667B">
              <w:t>п.30</w:t>
            </w:r>
            <w:proofErr w:type="spellEnd"/>
            <w:r w:rsidRPr="0083667B">
              <w:t xml:space="preserve">) </w:t>
            </w:r>
            <w:proofErr w:type="spellStart"/>
            <w:r w:rsidRPr="0083667B">
              <w:t>организацияи</w:t>
            </w:r>
            <w:proofErr w:type="spellEnd"/>
            <w:r w:rsidRPr="0083667B">
              <w:t xml:space="preserve"> осуществление мероприятий по работе с детьми и молодежью в поселении</w:t>
            </w:r>
          </w:p>
        </w:tc>
        <w:tc>
          <w:tcPr>
            <w:tcW w:w="3649" w:type="dxa"/>
            <w:shd w:val="clear" w:color="auto" w:fill="auto"/>
          </w:tcPr>
          <w:p w14:paraId="375EE078" w14:textId="77777777" w:rsidR="007571CA" w:rsidRPr="0083667B" w:rsidRDefault="007571CA" w:rsidP="007106B9">
            <w:pPr>
              <w:pStyle w:val="Sa"/>
              <w:spacing w:line="240" w:lineRule="auto"/>
              <w:jc w:val="left"/>
            </w:pPr>
          </w:p>
        </w:tc>
        <w:tc>
          <w:tcPr>
            <w:tcW w:w="2470" w:type="dxa"/>
          </w:tcPr>
          <w:p w14:paraId="4DD6386E" w14:textId="77777777" w:rsidR="007571CA" w:rsidRPr="0083667B" w:rsidRDefault="007571CA" w:rsidP="007106B9">
            <w:pPr>
              <w:pStyle w:val="Sa"/>
              <w:spacing w:line="240" w:lineRule="auto"/>
              <w:ind w:left="-122" w:right="-38"/>
            </w:pPr>
            <w:r w:rsidRPr="0083667B">
              <w:t>Нет.</w:t>
            </w:r>
          </w:p>
          <w:p w14:paraId="2E3FAFD3"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0DCA523E" w14:textId="77777777" w:rsidR="007571CA" w:rsidRPr="0083667B" w:rsidRDefault="007571CA" w:rsidP="007571CA"/>
    <w:p w14:paraId="4775A08F" w14:textId="77777777" w:rsidR="00CD5039" w:rsidRPr="0083667B" w:rsidRDefault="00CD5039" w:rsidP="008E29E2">
      <w:pPr>
        <w:jc w:val="center"/>
        <w:rPr>
          <w:rFonts w:eastAsia="Times New Roman" w:cs="Times New Roman"/>
          <w:b/>
          <w:bCs/>
          <w:szCs w:val="24"/>
        </w:rPr>
      </w:pPr>
    </w:p>
    <w:p w14:paraId="3BB3781B" w14:textId="74029C6D" w:rsidR="001E5FD1" w:rsidRPr="0083667B" w:rsidRDefault="001E5FD1">
      <w:pPr>
        <w:spacing w:after="200" w:line="276" w:lineRule="auto"/>
        <w:ind w:firstLine="0"/>
        <w:jc w:val="left"/>
      </w:pPr>
      <w:r w:rsidRPr="0083667B">
        <w:br w:type="page"/>
      </w:r>
    </w:p>
    <w:p w14:paraId="4B4CEFCF" w14:textId="11AA69BB"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5FF3E8E" w14:textId="77777777" w:rsidTr="00DB76E1">
        <w:tc>
          <w:tcPr>
            <w:tcW w:w="9477" w:type="dxa"/>
          </w:tcPr>
          <w:p w14:paraId="6198AF6A" w14:textId="0C706D03" w:rsidR="00451750" w:rsidRPr="0083667B" w:rsidRDefault="00451750" w:rsidP="00EC7993">
            <w:pPr>
              <w:ind w:left="-119" w:firstLine="0"/>
            </w:pPr>
            <w:r w:rsidRPr="0083667B">
              <w:rPr>
                <w:b/>
              </w:rPr>
              <w:t xml:space="preserve">1. Основная часть </w:t>
            </w:r>
          </w:p>
        </w:tc>
        <w:tc>
          <w:tcPr>
            <w:tcW w:w="434" w:type="dxa"/>
            <w:vAlign w:val="bottom"/>
          </w:tcPr>
          <w:p w14:paraId="398E5FD5" w14:textId="241529D8" w:rsidR="00451750" w:rsidRPr="005D1BDB" w:rsidRDefault="005E4331" w:rsidP="00182D4D">
            <w:pPr>
              <w:ind w:left="-14" w:hanging="15"/>
            </w:pPr>
            <w:r w:rsidRPr="0083667B">
              <w:t>1</w:t>
            </w:r>
          </w:p>
        </w:tc>
      </w:tr>
      <w:tr w:rsidR="000C3A21" w:rsidRPr="005D1BDB" w14:paraId="35D38A28" w14:textId="77777777" w:rsidTr="00DB76E1">
        <w:tc>
          <w:tcPr>
            <w:tcW w:w="9477" w:type="dxa"/>
          </w:tcPr>
          <w:p w14:paraId="5B28AF08" w14:textId="69CB1BFB" w:rsidR="000C3A21" w:rsidRPr="005D1BDB" w:rsidRDefault="000C3A21" w:rsidP="000C3A21">
            <w:pPr>
              <w:ind w:left="306" w:firstLine="0"/>
              <w:rPr>
                <w:bCs/>
              </w:rPr>
            </w:pPr>
            <w:r w:rsidRPr="005D1BDB">
              <w:rPr>
                <w:bCs/>
              </w:rPr>
              <w:t>Общие положения</w:t>
            </w:r>
          </w:p>
        </w:tc>
        <w:tc>
          <w:tcPr>
            <w:tcW w:w="434" w:type="dxa"/>
            <w:vAlign w:val="bottom"/>
          </w:tcPr>
          <w:p w14:paraId="42CFB806" w14:textId="5AF30D59" w:rsidR="000C3A21" w:rsidRPr="005D1BDB" w:rsidRDefault="005E4331" w:rsidP="00182D4D">
            <w:pPr>
              <w:ind w:left="-14" w:hanging="15"/>
            </w:pPr>
            <w:r w:rsidRPr="005D1BDB">
              <w:t>1</w:t>
            </w:r>
          </w:p>
        </w:tc>
      </w:tr>
      <w:tr w:rsidR="002D399C" w:rsidRPr="005D1BDB" w14:paraId="776D0ED9" w14:textId="77777777" w:rsidTr="00DB76E1">
        <w:tc>
          <w:tcPr>
            <w:tcW w:w="9477" w:type="dxa"/>
          </w:tcPr>
          <w:p w14:paraId="1C044A38" w14:textId="22F7489F"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6BA015B1" w14:textId="5DBB1F3F" w:rsidR="002D399C" w:rsidRPr="005D1BDB" w:rsidRDefault="00FF2C42" w:rsidP="002D399C">
            <w:pPr>
              <w:ind w:left="-14" w:hanging="15"/>
            </w:pPr>
            <w:r>
              <w:t>2</w:t>
            </w:r>
          </w:p>
        </w:tc>
      </w:tr>
      <w:tr w:rsidR="002D399C" w:rsidRPr="005D1BDB" w14:paraId="71E7BDB7" w14:textId="77777777" w:rsidTr="00DB76E1">
        <w:tc>
          <w:tcPr>
            <w:tcW w:w="9477" w:type="dxa"/>
          </w:tcPr>
          <w:p w14:paraId="01FC0B23" w14:textId="2E365648"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3D43ECFF" w14:textId="201084B2" w:rsidR="002D399C" w:rsidRPr="005D1BDB" w:rsidRDefault="00FF2C42" w:rsidP="002D399C">
            <w:pPr>
              <w:ind w:left="-14" w:hanging="15"/>
            </w:pPr>
            <w:r>
              <w:t>3</w:t>
            </w:r>
          </w:p>
        </w:tc>
      </w:tr>
      <w:tr w:rsidR="002D399C" w:rsidRPr="005D1BDB" w14:paraId="0BC427EB" w14:textId="77777777" w:rsidTr="00DB76E1">
        <w:tc>
          <w:tcPr>
            <w:tcW w:w="9477" w:type="dxa"/>
          </w:tcPr>
          <w:p w14:paraId="3C0FCC08" w14:textId="0362597D"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132D78" w14:textId="496ABDB1" w:rsidR="002D399C" w:rsidRPr="005D1BDB" w:rsidRDefault="00FF2C42" w:rsidP="002D399C">
            <w:pPr>
              <w:ind w:left="-14" w:hanging="15"/>
            </w:pPr>
            <w:r>
              <w:t>4</w:t>
            </w:r>
          </w:p>
        </w:tc>
      </w:tr>
      <w:tr w:rsidR="002D399C" w:rsidRPr="005D1BDB" w14:paraId="704409E7" w14:textId="77777777" w:rsidTr="00DB76E1">
        <w:tc>
          <w:tcPr>
            <w:tcW w:w="9477" w:type="dxa"/>
          </w:tcPr>
          <w:p w14:paraId="4E8CD823" w14:textId="599DC1A3"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6485E6D8" w:rsidR="002D399C" w:rsidRPr="005D1BDB" w:rsidRDefault="000552E0" w:rsidP="002D399C">
            <w:pPr>
              <w:ind w:left="-14" w:hanging="15"/>
            </w:pPr>
            <w:r>
              <w:t>4</w:t>
            </w:r>
          </w:p>
        </w:tc>
      </w:tr>
      <w:tr w:rsidR="002D399C" w:rsidRPr="005D1BDB" w14:paraId="009B3FDD" w14:textId="77777777" w:rsidTr="00DB76E1">
        <w:tc>
          <w:tcPr>
            <w:tcW w:w="9477" w:type="dxa"/>
          </w:tcPr>
          <w:p w14:paraId="7D3CD0E9" w14:textId="555A694A"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21276D5D" w14:textId="77691E70" w:rsidR="002D399C" w:rsidRPr="005D1BDB" w:rsidRDefault="00262F51" w:rsidP="002D399C">
            <w:pPr>
              <w:ind w:left="-14" w:hanging="15"/>
            </w:pPr>
            <w:r>
              <w:t>5</w:t>
            </w:r>
          </w:p>
        </w:tc>
      </w:tr>
      <w:tr w:rsidR="00C010BE" w:rsidRPr="005D1BDB" w14:paraId="1B41513A" w14:textId="77777777" w:rsidTr="00DB76E1">
        <w:tc>
          <w:tcPr>
            <w:tcW w:w="9477" w:type="dxa"/>
          </w:tcPr>
          <w:p w14:paraId="460FA452" w14:textId="3F820CF4"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611FC7D0" w14:textId="1B48E1A7" w:rsidR="00451750" w:rsidRPr="005D1BDB" w:rsidRDefault="00262F51" w:rsidP="00182D4D">
            <w:pPr>
              <w:ind w:left="-14" w:hanging="15"/>
            </w:pPr>
            <w:r>
              <w:t>6</w:t>
            </w:r>
          </w:p>
        </w:tc>
      </w:tr>
      <w:tr w:rsidR="002E0163" w:rsidRPr="005D1BDB" w14:paraId="2270B7D8" w14:textId="77777777" w:rsidTr="00DB76E1">
        <w:tc>
          <w:tcPr>
            <w:tcW w:w="9477" w:type="dxa"/>
          </w:tcPr>
          <w:p w14:paraId="33D5EFAB" w14:textId="0D071027" w:rsidR="002E0163" w:rsidRPr="005D1BDB" w:rsidRDefault="002E0163" w:rsidP="00EC7993">
            <w:pPr>
              <w:ind w:left="307" w:firstLine="0"/>
            </w:pPr>
            <w:bookmarkStart w:id="74" w:name="_Hlk151734878"/>
            <w:r w:rsidRPr="005D1BDB">
              <w:t xml:space="preserve">2.1. Цели и задачи подготовки </w:t>
            </w:r>
            <w:r w:rsidR="00CA035C" w:rsidRPr="00CA035C">
              <w:t>местных нормативов</w:t>
            </w:r>
          </w:p>
        </w:tc>
        <w:tc>
          <w:tcPr>
            <w:tcW w:w="434" w:type="dxa"/>
            <w:vAlign w:val="bottom"/>
          </w:tcPr>
          <w:p w14:paraId="3158458B" w14:textId="2C482623" w:rsidR="002E0163" w:rsidRPr="005D1BDB" w:rsidRDefault="00262F51" w:rsidP="00182D4D">
            <w:pPr>
              <w:ind w:left="-14" w:hanging="15"/>
            </w:pPr>
            <w:r>
              <w:t>6</w:t>
            </w:r>
          </w:p>
        </w:tc>
      </w:tr>
      <w:tr w:rsidR="002E0163" w:rsidRPr="005D1BDB" w14:paraId="09EED402" w14:textId="77777777" w:rsidTr="00DB76E1">
        <w:tc>
          <w:tcPr>
            <w:tcW w:w="9477" w:type="dxa"/>
          </w:tcPr>
          <w:p w14:paraId="5949A4D8" w14:textId="0696BF9A"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7945E854" w14:textId="034C0383" w:rsidR="002E0163" w:rsidRPr="005D1BDB" w:rsidRDefault="00262F51" w:rsidP="00182D4D">
            <w:pPr>
              <w:ind w:left="-14" w:hanging="15"/>
            </w:pPr>
            <w:r>
              <w:t>6</w:t>
            </w:r>
          </w:p>
        </w:tc>
      </w:tr>
      <w:tr w:rsidR="002E0163" w:rsidRPr="005D1BDB" w14:paraId="7FDE8832" w14:textId="77777777" w:rsidTr="00DB76E1">
        <w:tc>
          <w:tcPr>
            <w:tcW w:w="9477" w:type="dxa"/>
          </w:tcPr>
          <w:p w14:paraId="2A47FD03" w14:textId="6640A386"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26C21CFB" w14:textId="3396C242" w:rsidR="002E0163" w:rsidRPr="005D1BDB" w:rsidRDefault="00262F51" w:rsidP="00182D4D">
            <w:pPr>
              <w:ind w:left="-14" w:hanging="15"/>
            </w:pPr>
            <w:r>
              <w:t>7</w:t>
            </w:r>
          </w:p>
        </w:tc>
      </w:tr>
      <w:tr w:rsidR="002E0163" w:rsidRPr="005D1BDB" w14:paraId="4E1CF220" w14:textId="77777777" w:rsidTr="00DB76E1">
        <w:tc>
          <w:tcPr>
            <w:tcW w:w="9477" w:type="dxa"/>
          </w:tcPr>
          <w:p w14:paraId="171BDD27" w14:textId="7B15BAA6"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22FFE5BB" w14:textId="12BA16E4" w:rsidR="002E0163" w:rsidRPr="005D1BDB" w:rsidRDefault="000552E0" w:rsidP="00182D4D">
            <w:pPr>
              <w:ind w:left="-14" w:hanging="15"/>
            </w:pPr>
            <w:r>
              <w:t>8</w:t>
            </w:r>
          </w:p>
        </w:tc>
      </w:tr>
      <w:bookmarkEnd w:id="74"/>
      <w:tr w:rsidR="002E0163" w:rsidRPr="005D1BDB" w14:paraId="45018C69" w14:textId="77777777" w:rsidTr="00DB76E1">
        <w:tc>
          <w:tcPr>
            <w:tcW w:w="9477" w:type="dxa"/>
          </w:tcPr>
          <w:p w14:paraId="0C96946E" w14:textId="7B37B6BE"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07C8FF94" w14:textId="11BAAE14" w:rsidR="002E0163" w:rsidRPr="005D1BDB" w:rsidRDefault="00E70640" w:rsidP="00182D4D">
            <w:pPr>
              <w:ind w:left="-14" w:hanging="15"/>
            </w:pPr>
            <w:r>
              <w:t>1</w:t>
            </w:r>
            <w:r w:rsidR="00262F51">
              <w:t>1</w:t>
            </w:r>
          </w:p>
        </w:tc>
      </w:tr>
      <w:tr w:rsidR="002E0163" w:rsidRPr="005D1BDB" w14:paraId="2D1D66EA" w14:textId="77777777" w:rsidTr="00DB76E1">
        <w:tc>
          <w:tcPr>
            <w:tcW w:w="9477" w:type="dxa"/>
          </w:tcPr>
          <w:p w14:paraId="67746219" w14:textId="2BA28E1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76E43DA2" w14:textId="53549E13" w:rsidR="002E0163" w:rsidRPr="005D1BDB" w:rsidRDefault="00F20422" w:rsidP="00182D4D">
            <w:pPr>
              <w:ind w:left="-14" w:hanging="15"/>
            </w:pPr>
            <w:r>
              <w:t>1</w:t>
            </w:r>
            <w:r w:rsidR="00262F51">
              <w:t>1</w:t>
            </w:r>
          </w:p>
        </w:tc>
      </w:tr>
      <w:tr w:rsidR="002E0163" w:rsidRPr="005D1BDB" w14:paraId="16BD8D08" w14:textId="77777777" w:rsidTr="00DB76E1">
        <w:tc>
          <w:tcPr>
            <w:tcW w:w="9477" w:type="dxa"/>
          </w:tcPr>
          <w:p w14:paraId="5C01EA9C" w14:textId="12C80973"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50924713" w14:textId="0EE8A579" w:rsidR="002E0163" w:rsidRPr="005D1BDB" w:rsidRDefault="00F20422" w:rsidP="00182D4D">
            <w:pPr>
              <w:ind w:left="-14" w:hanging="15"/>
            </w:pPr>
            <w:r>
              <w:t>1</w:t>
            </w:r>
            <w:r w:rsidR="00262F51">
              <w:t>2</w:t>
            </w:r>
          </w:p>
        </w:tc>
      </w:tr>
      <w:tr w:rsidR="002E0163" w:rsidRPr="005D1BDB" w14:paraId="011C6259" w14:textId="77777777" w:rsidTr="00DB76E1">
        <w:tc>
          <w:tcPr>
            <w:tcW w:w="9477" w:type="dxa"/>
          </w:tcPr>
          <w:p w14:paraId="1D8B13A2" w14:textId="4759B1C5"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7B7CE2F9" w14:textId="18BFF524" w:rsidR="002E0163" w:rsidRPr="005D1BDB" w:rsidRDefault="00F20422" w:rsidP="00182D4D">
            <w:pPr>
              <w:ind w:left="-14" w:hanging="15"/>
            </w:pPr>
            <w:r>
              <w:t>1</w:t>
            </w:r>
            <w:r w:rsidR="00262F51">
              <w:t>4</w:t>
            </w:r>
          </w:p>
        </w:tc>
      </w:tr>
      <w:tr w:rsidR="00963BA3" w:rsidRPr="005D1BDB" w14:paraId="42F0B307" w14:textId="77777777" w:rsidTr="00DB76E1">
        <w:tc>
          <w:tcPr>
            <w:tcW w:w="9477" w:type="dxa"/>
          </w:tcPr>
          <w:p w14:paraId="3F527F02" w14:textId="54D5DE03"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5ADF4897" w14:textId="113675C3" w:rsidR="00963BA3" w:rsidRPr="005D1BDB" w:rsidRDefault="00F20422" w:rsidP="00182D4D">
            <w:pPr>
              <w:ind w:left="-14" w:hanging="15"/>
            </w:pPr>
            <w:r>
              <w:t>1</w:t>
            </w:r>
            <w:r w:rsidR="00262F51">
              <w:t>5</w:t>
            </w:r>
          </w:p>
        </w:tc>
      </w:tr>
      <w:tr w:rsidR="008578F4" w:rsidRPr="00C30A72" w14:paraId="4F58605F" w14:textId="77777777" w:rsidTr="00DB76E1">
        <w:tc>
          <w:tcPr>
            <w:tcW w:w="9477" w:type="dxa"/>
          </w:tcPr>
          <w:p w14:paraId="1E1191A6" w14:textId="40D9CDD4"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230D468D" w14:textId="36C07F9D" w:rsidR="008578F4" w:rsidRPr="00C30A72" w:rsidRDefault="00F20422" w:rsidP="00182D4D">
            <w:pPr>
              <w:ind w:left="-14" w:hanging="15"/>
            </w:pPr>
            <w:r>
              <w:t>1</w:t>
            </w:r>
            <w:r w:rsidR="00262F51">
              <w:t>7</w:t>
            </w:r>
          </w:p>
        </w:tc>
      </w:tr>
    </w:tbl>
    <w:p w14:paraId="38F5956C" w14:textId="7E4DE876" w:rsidR="00451750" w:rsidRDefault="00451750" w:rsidP="00451750"/>
    <w:sectPr w:rsidR="00451750" w:rsidSect="00F31195">
      <w:headerReference w:type="default" r:id="rId20"/>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165C" w14:textId="77777777" w:rsidR="004A1996" w:rsidRDefault="004A1996" w:rsidP="004E778C">
      <w:r>
        <w:separator/>
      </w:r>
    </w:p>
  </w:endnote>
  <w:endnote w:type="continuationSeparator" w:id="0">
    <w:p w14:paraId="16F72C78" w14:textId="77777777" w:rsidR="004A1996" w:rsidRDefault="004A1996"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8411" w14:textId="77777777" w:rsidR="004A1996" w:rsidRDefault="004A1996" w:rsidP="004E778C">
      <w:r>
        <w:separator/>
      </w:r>
    </w:p>
  </w:footnote>
  <w:footnote w:type="continuationSeparator" w:id="0">
    <w:p w14:paraId="59948BFF" w14:textId="77777777" w:rsidR="004A1996" w:rsidRDefault="004A1996"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4C5F"/>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AE0"/>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CE1"/>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03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17CD"/>
    <w:rsid w:val="004A1996"/>
    <w:rsid w:val="004A3497"/>
    <w:rsid w:val="004A38DF"/>
    <w:rsid w:val="004A420D"/>
    <w:rsid w:val="004A552C"/>
    <w:rsid w:val="004A63B5"/>
    <w:rsid w:val="004A6748"/>
    <w:rsid w:val="004A6B18"/>
    <w:rsid w:val="004A76D0"/>
    <w:rsid w:val="004A7C53"/>
    <w:rsid w:val="004B052E"/>
    <w:rsid w:val="004B0578"/>
    <w:rsid w:val="004B08FA"/>
    <w:rsid w:val="004B09CC"/>
    <w:rsid w:val="004B1364"/>
    <w:rsid w:val="004B18A5"/>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4C79"/>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067"/>
    <w:rsid w:val="00544301"/>
    <w:rsid w:val="00544825"/>
    <w:rsid w:val="00544DF7"/>
    <w:rsid w:val="00546FA4"/>
    <w:rsid w:val="00547043"/>
    <w:rsid w:val="005477D7"/>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C052D"/>
    <w:rsid w:val="006C09B3"/>
    <w:rsid w:val="006C0C72"/>
    <w:rsid w:val="006C0D51"/>
    <w:rsid w:val="006C107F"/>
    <w:rsid w:val="006C18A9"/>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404B"/>
    <w:rsid w:val="007D4561"/>
    <w:rsid w:val="007D4BCA"/>
    <w:rsid w:val="007D5003"/>
    <w:rsid w:val="007D58FC"/>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7C8"/>
    <w:rsid w:val="008C7229"/>
    <w:rsid w:val="008D0011"/>
    <w:rsid w:val="008D0659"/>
    <w:rsid w:val="008D17CB"/>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5F7"/>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0F8"/>
    <w:rsid w:val="00911A5A"/>
    <w:rsid w:val="00911C2A"/>
    <w:rsid w:val="00911E61"/>
    <w:rsid w:val="0091218E"/>
    <w:rsid w:val="009122C7"/>
    <w:rsid w:val="009135C4"/>
    <w:rsid w:val="0091498B"/>
    <w:rsid w:val="00914B71"/>
    <w:rsid w:val="00914C52"/>
    <w:rsid w:val="00915195"/>
    <w:rsid w:val="00915D7D"/>
    <w:rsid w:val="00916FBB"/>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4CA"/>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3EA"/>
    <w:rsid w:val="00E30513"/>
    <w:rsid w:val="00E30995"/>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884"/>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577"/>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16527545">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4d8/12evgulkvedlem4skth4mkcafe61uunt/MP-5.-Kultura-Ust_Abakanskogo-rayona-_12.07.2024_.docx" TargetMode="External"/><Relationship Id="rId18" Type="http://schemas.openxmlformats.org/officeDocument/2006/relationships/hyperlink" Target="http://fgis.economy.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google.com/viewer?embedded=true&amp;url=https://ust-abakan.ru/upload/iblock/14c/i1r2u8a3yfzmqarrd6v0bn75iq9ah90v/MP-1.KRST-Ust_Abakanskogo-rayona.docx" TargetMode="External"/><Relationship Id="rId17" Type="http://schemas.openxmlformats.org/officeDocument/2006/relationships/hyperlink" Target="http://docs.cntd.ru/document/557245385" TargetMode="Externa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1ec/17._-_-_.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b9f/02sppx4bza6r1ma37487lg9p7q955h5e/MP-16.MODERNIZATSIYA-ZHKKH-_11.07.2024_.docx" TargetMode="External"/><Relationship Id="rId10" Type="http://schemas.openxmlformats.org/officeDocument/2006/relationships/hyperlink" Target="https://docs.cntd.ru/document/901919338" TargetMode="External"/><Relationship Id="rId19" Type="http://schemas.openxmlformats.org/officeDocument/2006/relationships/hyperlink" Target="https://ust-abakan.ru"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aef/72cmtcioyxap0m25xiei2nrwmqx0twif/MP-6.Razvitiya-fizicheskoy-kultury-i-sporta.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22</Pages>
  <Words>7491</Words>
  <Characters>42704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Point-27</cp:lastModifiedBy>
  <cp:revision>16</cp:revision>
  <cp:lastPrinted>2017-07-18T11:28:00Z</cp:lastPrinted>
  <dcterms:created xsi:type="dcterms:W3CDTF">2024-10-16T15:56:00Z</dcterms:created>
  <dcterms:modified xsi:type="dcterms:W3CDTF">2026-07-06T06:29:00Z</dcterms:modified>
</cp:coreProperties>
</file>