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AE18" w14:textId="77777777" w:rsidR="00F01D5D" w:rsidRDefault="00F01D5D" w:rsidP="00F01D5D">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2A10C662" w14:textId="77777777" w:rsidR="00F01D5D" w:rsidRDefault="00F01D5D" w:rsidP="00F01D5D">
      <w:pPr>
        <w:pStyle w:val="p1"/>
        <w:shd w:val="clear" w:color="auto" w:fill="FFFFFF"/>
        <w:spacing w:before="0" w:beforeAutospacing="0" w:after="0" w:afterAutospacing="0"/>
        <w:jc w:val="center"/>
        <w:rPr>
          <w:color w:val="000000"/>
        </w:rPr>
      </w:pPr>
      <w:r>
        <w:rPr>
          <w:color w:val="000000"/>
        </w:rPr>
        <w:t>МОСКОВСКАЯ ОБЛАСТЬ</w:t>
      </w:r>
    </w:p>
    <w:p w14:paraId="60975439" w14:textId="77777777" w:rsidR="00F01D5D" w:rsidRDefault="00F01D5D" w:rsidP="00F01D5D">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2886F882" w14:textId="77777777" w:rsidR="00F01D5D" w:rsidRDefault="00F01D5D" w:rsidP="00F01D5D">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5CF858FC" w14:textId="77777777" w:rsidR="00F01D5D" w:rsidRDefault="00F01D5D" w:rsidP="00F01D5D">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3E7A9982" w14:textId="77777777" w:rsidR="00F01D5D" w:rsidRDefault="00F01D5D" w:rsidP="00F01D5D">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005FE187" w14:textId="77777777" w:rsidR="00F01D5D" w:rsidRDefault="00F01D5D" w:rsidP="00F01D5D">
      <w:pPr>
        <w:jc w:val="center"/>
        <w:rPr>
          <w:szCs w:val="20"/>
        </w:rPr>
      </w:pPr>
    </w:p>
    <w:p w14:paraId="795BAE96" w14:textId="77777777" w:rsidR="00F01D5D" w:rsidRDefault="00F01D5D" w:rsidP="00F01D5D">
      <w:pPr>
        <w:ind w:left="3969" w:firstLine="0"/>
        <w:jc w:val="right"/>
        <w:rPr>
          <w:szCs w:val="24"/>
        </w:rPr>
      </w:pPr>
      <w:r>
        <w:rPr>
          <w:b/>
          <w:szCs w:val="24"/>
        </w:rPr>
        <w:t>Муниципальный контракт №03803000336240000670001 от 09.08.2024</w:t>
      </w:r>
    </w:p>
    <w:p w14:paraId="4D45B9B0" w14:textId="77777777" w:rsidR="00F01D5D" w:rsidRDefault="00F01D5D" w:rsidP="00F01D5D">
      <w:pPr>
        <w:jc w:val="center"/>
        <w:rPr>
          <w:szCs w:val="20"/>
        </w:rPr>
      </w:pPr>
    </w:p>
    <w:p w14:paraId="06F16D48" w14:textId="77777777" w:rsidR="00F01D5D" w:rsidRDefault="00F01D5D" w:rsidP="00F01D5D">
      <w:pPr>
        <w:jc w:val="center"/>
      </w:pPr>
    </w:p>
    <w:p w14:paraId="76FA1C8C" w14:textId="77777777" w:rsidR="00F01D5D" w:rsidRDefault="00F01D5D" w:rsidP="00F01D5D">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74262C4E" w14:textId="77777777" w:rsidR="00F01D5D" w:rsidRDefault="00F01D5D" w:rsidP="00F01D5D">
      <w:pPr>
        <w:spacing w:line="232" w:lineRule="auto"/>
        <w:jc w:val="center"/>
        <w:rPr>
          <w:rFonts w:eastAsia="Times New Roman"/>
          <w:b/>
          <w:bCs/>
          <w:sz w:val="28"/>
          <w:szCs w:val="28"/>
        </w:rPr>
      </w:pPr>
    </w:p>
    <w:p w14:paraId="777E9981" w14:textId="77777777" w:rsidR="00F01D5D" w:rsidRDefault="00F01D5D" w:rsidP="00F01D5D">
      <w:pPr>
        <w:jc w:val="center"/>
        <w:rPr>
          <w:b/>
          <w:bCs/>
          <w:color w:val="000000"/>
          <w:sz w:val="28"/>
          <w:szCs w:val="28"/>
        </w:rPr>
      </w:pPr>
      <w:r>
        <w:rPr>
          <w:b/>
          <w:bCs/>
          <w:color w:val="000000"/>
          <w:sz w:val="28"/>
          <w:szCs w:val="28"/>
        </w:rPr>
        <w:t>Том 8</w:t>
      </w:r>
    </w:p>
    <w:p w14:paraId="4ED3DCBA" w14:textId="77777777" w:rsidR="00F01D5D" w:rsidRDefault="00F01D5D" w:rsidP="00F01D5D">
      <w:pPr>
        <w:spacing w:line="232" w:lineRule="auto"/>
        <w:jc w:val="center"/>
        <w:rPr>
          <w:b/>
          <w:sz w:val="28"/>
          <w:szCs w:val="28"/>
        </w:rPr>
      </w:pPr>
      <w:r>
        <w:rPr>
          <w:b/>
          <w:sz w:val="28"/>
          <w:szCs w:val="28"/>
        </w:rPr>
        <w:t>Проект</w:t>
      </w:r>
    </w:p>
    <w:p w14:paraId="30C7B6F2" w14:textId="77777777" w:rsidR="00F01D5D" w:rsidRPr="00F01D5D" w:rsidRDefault="00F01D5D" w:rsidP="00F01D5D">
      <w:pPr>
        <w:pStyle w:val="11"/>
        <w:spacing w:before="0" w:after="0"/>
      </w:pPr>
      <w:r w:rsidRPr="00F01D5D">
        <w:rPr>
          <w:rFonts w:eastAsia="Calibri" w:cs="Times New Roman"/>
          <w:iCs/>
          <w:caps w:val="0"/>
          <w:lang w:eastAsia="en-US"/>
        </w:rPr>
        <w:t xml:space="preserve">Местные нормативы градостроительного проектирования Сельского поселения </w:t>
      </w:r>
      <w:proofErr w:type="spellStart"/>
      <w:r w:rsidRPr="00F01D5D">
        <w:rPr>
          <w:rFonts w:eastAsia="Calibri" w:cs="Times New Roman"/>
          <w:iCs/>
          <w:caps w:val="0"/>
          <w:lang w:eastAsia="en-US"/>
        </w:rPr>
        <w:t>Райковского</w:t>
      </w:r>
      <w:proofErr w:type="spellEnd"/>
      <w:r w:rsidRPr="00F01D5D">
        <w:rPr>
          <w:rFonts w:eastAsia="Calibri" w:cs="Times New Roman"/>
          <w:iCs/>
          <w:caps w:val="0"/>
          <w:lang w:eastAsia="en-US"/>
        </w:rPr>
        <w:t xml:space="preserve"> сельсовета Усть-Абаканского муниципального района Республики Хакасия</w:t>
      </w:r>
    </w:p>
    <w:p w14:paraId="78C2208D" w14:textId="77777777" w:rsidR="00F01D5D" w:rsidRDefault="00F01D5D" w:rsidP="00F01D5D">
      <w:pPr>
        <w:jc w:val="center"/>
        <w:rPr>
          <w:b/>
          <w:color w:val="000000"/>
          <w:sz w:val="28"/>
          <w:szCs w:val="28"/>
        </w:rPr>
      </w:pPr>
    </w:p>
    <w:p w14:paraId="4A67BBBB" w14:textId="77777777" w:rsidR="00F01D5D" w:rsidRDefault="00F01D5D" w:rsidP="00F01D5D">
      <w:pPr>
        <w:jc w:val="center"/>
        <w:rPr>
          <w:b/>
          <w:color w:val="000000"/>
          <w:sz w:val="28"/>
          <w:szCs w:val="28"/>
        </w:rPr>
      </w:pPr>
    </w:p>
    <w:p w14:paraId="0899CE2D" w14:textId="77777777" w:rsidR="00F01D5D" w:rsidRDefault="00F01D5D" w:rsidP="00F01D5D">
      <w:pPr>
        <w:jc w:val="center"/>
        <w:rPr>
          <w:b/>
          <w:color w:val="000000"/>
          <w:sz w:val="28"/>
          <w:szCs w:val="28"/>
        </w:rPr>
      </w:pPr>
    </w:p>
    <w:p w14:paraId="0F8754A4" w14:textId="79AAF7E9" w:rsidR="00F01D5D" w:rsidRDefault="00F01D5D" w:rsidP="00F01D5D">
      <w:pPr>
        <w:ind w:firstLine="0"/>
        <w:jc w:val="center"/>
        <w:rPr>
          <w:b/>
          <w:color w:val="000000"/>
          <w:szCs w:val="24"/>
        </w:rPr>
      </w:pPr>
      <w:r>
        <w:rPr>
          <w:b/>
          <w:color w:val="000000"/>
          <w:szCs w:val="24"/>
        </w:rPr>
        <w:t xml:space="preserve">Муниципальный заказчик: </w:t>
      </w:r>
      <w:r w:rsidR="008C650C" w:rsidRPr="008C650C">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55C6C535" w14:textId="77777777" w:rsidR="00F01D5D" w:rsidRDefault="00F01D5D" w:rsidP="00F01D5D">
      <w:pPr>
        <w:jc w:val="center"/>
        <w:rPr>
          <w:b/>
          <w:szCs w:val="20"/>
        </w:rPr>
      </w:pPr>
    </w:p>
    <w:p w14:paraId="458873D8" w14:textId="77777777" w:rsidR="00F01D5D" w:rsidRDefault="00F01D5D" w:rsidP="00F01D5D">
      <w:pPr>
        <w:jc w:val="center"/>
        <w:rPr>
          <w:b/>
        </w:rPr>
      </w:pPr>
    </w:p>
    <w:p w14:paraId="1ED10D66" w14:textId="77777777" w:rsidR="00F01D5D" w:rsidRDefault="00F01D5D" w:rsidP="00F01D5D">
      <w:pPr>
        <w:jc w:val="center"/>
        <w:rPr>
          <w:b/>
        </w:rPr>
      </w:pPr>
    </w:p>
    <w:p w14:paraId="54FBB30F" w14:textId="77777777" w:rsidR="00F01D5D" w:rsidRDefault="00F01D5D" w:rsidP="00F01D5D">
      <w:pPr>
        <w:jc w:val="center"/>
        <w:rPr>
          <w:b/>
        </w:rPr>
      </w:pPr>
    </w:p>
    <w:p w14:paraId="57111858" w14:textId="77777777" w:rsidR="00F01D5D" w:rsidRDefault="00F01D5D" w:rsidP="00F01D5D">
      <w:pPr>
        <w:jc w:val="center"/>
        <w:rPr>
          <w:b/>
        </w:rPr>
      </w:pPr>
    </w:p>
    <w:p w14:paraId="45DFD643" w14:textId="77777777" w:rsidR="00F01D5D" w:rsidRDefault="00F01D5D" w:rsidP="00F01D5D">
      <w:pPr>
        <w:jc w:val="center"/>
        <w:rPr>
          <w:b/>
        </w:rPr>
      </w:pPr>
    </w:p>
    <w:p w14:paraId="372BB091" w14:textId="77777777" w:rsidR="00F01D5D" w:rsidRDefault="00F01D5D" w:rsidP="00F01D5D">
      <w:pPr>
        <w:jc w:val="center"/>
        <w:rPr>
          <w:b/>
        </w:rPr>
      </w:pPr>
    </w:p>
    <w:p w14:paraId="2221778E" w14:textId="6AAF0753" w:rsidR="00F01D5D" w:rsidRDefault="00F01D5D" w:rsidP="00F01D5D">
      <w:pPr>
        <w:rPr>
          <w:b/>
          <w:szCs w:val="24"/>
        </w:rPr>
      </w:pPr>
    </w:p>
    <w:p w14:paraId="57B8FCC7" w14:textId="77777777" w:rsidR="008C650C" w:rsidRDefault="008C650C" w:rsidP="00F01D5D">
      <w:pPr>
        <w:rPr>
          <w:b/>
          <w:szCs w:val="24"/>
        </w:rPr>
      </w:pPr>
    </w:p>
    <w:p w14:paraId="78F443FF" w14:textId="77777777" w:rsidR="00F01D5D" w:rsidRDefault="00F01D5D" w:rsidP="00F01D5D">
      <w:pPr>
        <w:jc w:val="center"/>
        <w:rPr>
          <w:b/>
          <w:sz w:val="26"/>
          <w:szCs w:val="26"/>
        </w:rPr>
      </w:pPr>
    </w:p>
    <w:p w14:paraId="4DE17D6E" w14:textId="77777777" w:rsidR="00F01D5D" w:rsidRDefault="00F01D5D" w:rsidP="00F01D5D">
      <w:pPr>
        <w:jc w:val="center"/>
        <w:rPr>
          <w:b/>
          <w:sz w:val="26"/>
          <w:szCs w:val="26"/>
        </w:rPr>
      </w:pPr>
    </w:p>
    <w:p w14:paraId="5E95BF19" w14:textId="77777777" w:rsidR="00F01D5D" w:rsidRDefault="00F01D5D" w:rsidP="00F01D5D">
      <w:pPr>
        <w:jc w:val="center"/>
        <w:rPr>
          <w:b/>
          <w:sz w:val="26"/>
          <w:szCs w:val="26"/>
        </w:rPr>
      </w:pPr>
    </w:p>
    <w:p w14:paraId="31D10FA1" w14:textId="77777777" w:rsidR="00F01D5D" w:rsidRDefault="00F01D5D" w:rsidP="00F01D5D">
      <w:pPr>
        <w:jc w:val="center"/>
        <w:rPr>
          <w:b/>
          <w:szCs w:val="20"/>
        </w:rPr>
      </w:pPr>
    </w:p>
    <w:p w14:paraId="3C515C65" w14:textId="77777777" w:rsidR="00F01D5D" w:rsidRDefault="00F01D5D" w:rsidP="00F01D5D">
      <w:pPr>
        <w:jc w:val="center"/>
        <w:rPr>
          <w:b/>
        </w:rPr>
      </w:pPr>
    </w:p>
    <w:p w14:paraId="18525E6B" w14:textId="77777777" w:rsidR="00F01D5D" w:rsidRDefault="00F01D5D" w:rsidP="00F01D5D">
      <w:pPr>
        <w:jc w:val="center"/>
        <w:rPr>
          <w:b/>
        </w:rPr>
      </w:pPr>
    </w:p>
    <w:p w14:paraId="2AFCEC8A" w14:textId="77777777" w:rsidR="00F01D5D" w:rsidRDefault="00F01D5D" w:rsidP="00F01D5D">
      <w:pPr>
        <w:jc w:val="center"/>
      </w:pPr>
      <w:r>
        <w:rPr>
          <w:b/>
        </w:rPr>
        <w:t>2026</w:t>
      </w:r>
    </w:p>
    <w:p w14:paraId="1566F406" w14:textId="77777777" w:rsidR="00F01D5D" w:rsidRDefault="00F01D5D" w:rsidP="00F01D5D">
      <w:pPr>
        <w:spacing w:after="200" w:line="276" w:lineRule="auto"/>
        <w:ind w:firstLine="0"/>
        <w:jc w:val="center"/>
      </w:pPr>
      <w:r>
        <w:br w:type="page"/>
      </w:r>
    </w:p>
    <w:p w14:paraId="2F24F21E" w14:textId="2CE62D5C" w:rsidR="006F2CF7" w:rsidRPr="005D1BDB" w:rsidRDefault="006F2CF7" w:rsidP="006F2CF7">
      <w:pPr>
        <w:jc w:val="right"/>
      </w:pPr>
      <w:r w:rsidRPr="005D1BDB">
        <w:lastRenderedPageBreak/>
        <w:t>ПРОЕКТ</w:t>
      </w:r>
    </w:p>
    <w:p w14:paraId="376931CE" w14:textId="299A667C"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8A7681" w:rsidRPr="008A7681">
        <w:t xml:space="preserve">Сельского поселения </w:t>
      </w:r>
      <w:proofErr w:type="spellStart"/>
      <w:r w:rsidR="008A7681" w:rsidRPr="008A7681">
        <w:t>Райковского</w:t>
      </w:r>
      <w:proofErr w:type="spellEnd"/>
      <w:r w:rsidR="008A7681" w:rsidRPr="008A7681">
        <w:t xml:space="preserve">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402D5AC4"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1621"/>
      <w:r w:rsidR="008A7681" w:rsidRPr="008A7681">
        <w:t>Сельско</w:t>
      </w:r>
      <w:r w:rsidR="008A7681">
        <w:t>го</w:t>
      </w:r>
      <w:r w:rsidR="008A7681" w:rsidRPr="008A7681">
        <w:t xml:space="preserve"> поселени</w:t>
      </w:r>
      <w:r w:rsidR="008A7681">
        <w:t>я</w:t>
      </w:r>
      <w:r w:rsidR="008A7681" w:rsidRPr="008A7681">
        <w:t xml:space="preserve"> </w:t>
      </w:r>
      <w:proofErr w:type="spellStart"/>
      <w:r w:rsidR="008A7681" w:rsidRPr="008A7681">
        <w:t>Райковского</w:t>
      </w:r>
      <w:proofErr w:type="spellEnd"/>
      <w:r w:rsidR="008A7681" w:rsidRPr="008A7681">
        <w:t xml:space="preserve"> сельсовета Усть-Абаканского муниципального района Республики Хакасия</w:t>
      </w:r>
      <w:bookmarkEnd w:id="8"/>
      <w:r w:rsidR="008A7681" w:rsidRPr="008A7681">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3FCB614E" w:rsidR="00022C57" w:rsidRPr="0083667B" w:rsidRDefault="000F7825" w:rsidP="00CD1B8C">
      <w:pPr>
        <w:ind w:firstLine="567"/>
      </w:pPr>
      <w:proofErr w:type="spellStart"/>
      <w:r w:rsidRPr="0083667B">
        <w:t>МНГП</w:t>
      </w:r>
      <w:proofErr w:type="spellEnd"/>
      <w:r w:rsidRPr="0083667B">
        <w:t xml:space="preserve"> </w:t>
      </w:r>
      <w:proofErr w:type="spellStart"/>
      <w:r w:rsidR="00263366">
        <w:t>Райковск</w:t>
      </w:r>
      <w:r w:rsidRPr="0083667B">
        <w:t>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34611409"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отраслевые методические рекомендаций федеральных органов исполнительной власти по </w:t>
      </w:r>
      <w:r w:rsidRPr="0083667B">
        <w:rPr>
          <w:color w:val="000000"/>
        </w:rPr>
        <w:lastRenderedPageBreak/>
        <w:t>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7BA9B307"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C0567C">
              <w:rPr>
                <w:bCs/>
                <w:lang w:val="ru-RU"/>
              </w:rPr>
              <w:t>5</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0567C">
              <w:rPr>
                <w:lang w:val="ru-RU" w:eastAsia="ru-RU"/>
              </w:rPr>
              <w:t>3</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1FD894EE" w14:textId="77777777" w:rsidR="00215B9C" w:rsidRDefault="00215B9C" w:rsidP="00215B9C">
      <w:pPr>
        <w:shd w:val="clear" w:color="auto" w:fill="FFFFFF"/>
        <w:jc w:val="center"/>
        <w:textAlignment w:val="baseline"/>
        <w:rPr>
          <w:b/>
          <w:bCs/>
        </w:rPr>
      </w:pPr>
    </w:p>
    <w:p w14:paraId="7C9E7D52" w14:textId="77777777" w:rsidR="00215B9C" w:rsidRDefault="00215B9C" w:rsidP="00215B9C">
      <w:pPr>
        <w:shd w:val="clear" w:color="auto" w:fill="FFFFFF"/>
        <w:jc w:val="center"/>
        <w:textAlignment w:val="baseline"/>
        <w:rPr>
          <w:b/>
          <w:bCs/>
        </w:rPr>
      </w:pPr>
    </w:p>
    <w:p w14:paraId="515C12BF" w14:textId="77777777" w:rsidR="00215B9C" w:rsidRDefault="00215B9C" w:rsidP="00215B9C">
      <w:pPr>
        <w:shd w:val="clear" w:color="auto" w:fill="FFFFFF"/>
        <w:jc w:val="center"/>
        <w:textAlignment w:val="baseline"/>
        <w:rPr>
          <w:b/>
          <w:bCs/>
        </w:rPr>
      </w:pPr>
    </w:p>
    <w:p w14:paraId="684949E8" w14:textId="77777777" w:rsidR="00215B9C" w:rsidRDefault="00215B9C" w:rsidP="00215B9C">
      <w:pPr>
        <w:shd w:val="clear" w:color="auto" w:fill="FFFFFF"/>
        <w:jc w:val="center"/>
        <w:textAlignment w:val="baseline"/>
        <w:rPr>
          <w:b/>
          <w:bCs/>
        </w:rPr>
      </w:pPr>
    </w:p>
    <w:p w14:paraId="02A57264" w14:textId="77777777" w:rsidR="00215B9C" w:rsidRDefault="00215B9C" w:rsidP="00215B9C">
      <w:pPr>
        <w:shd w:val="clear" w:color="auto" w:fill="FFFFFF"/>
        <w:jc w:val="center"/>
        <w:textAlignment w:val="baseline"/>
        <w:rPr>
          <w:b/>
          <w:bCs/>
        </w:rPr>
      </w:pPr>
    </w:p>
    <w:p w14:paraId="57E2DE65" w14:textId="77777777" w:rsidR="00215B9C" w:rsidRDefault="00215B9C" w:rsidP="00215B9C">
      <w:pPr>
        <w:shd w:val="clear" w:color="auto" w:fill="FFFFFF"/>
        <w:jc w:val="center"/>
        <w:textAlignment w:val="baseline"/>
        <w:rPr>
          <w:b/>
          <w:bCs/>
        </w:rPr>
      </w:pPr>
    </w:p>
    <w:p w14:paraId="40A26013" w14:textId="77777777" w:rsidR="00215B9C" w:rsidRDefault="00215B9C" w:rsidP="00215B9C">
      <w:pPr>
        <w:shd w:val="clear" w:color="auto" w:fill="FFFFFF"/>
        <w:jc w:val="center"/>
        <w:textAlignment w:val="baseline"/>
        <w:rPr>
          <w:b/>
          <w:bCs/>
        </w:rPr>
      </w:pPr>
    </w:p>
    <w:p w14:paraId="4B0C7D71" w14:textId="357ABC9B" w:rsidR="00215B9C" w:rsidRPr="00215B9C" w:rsidRDefault="00215B9C" w:rsidP="00215B9C">
      <w:pPr>
        <w:shd w:val="clear" w:color="auto" w:fill="FFFFFF"/>
        <w:jc w:val="center"/>
        <w:textAlignment w:val="baseline"/>
        <w:rPr>
          <w:rFonts w:ascii="Arial" w:eastAsia="Times New Roman" w:hAnsi="Arial" w:cs="Arial"/>
          <w:b/>
          <w:bCs/>
          <w:color w:val="444444"/>
          <w:szCs w:val="24"/>
        </w:rPr>
      </w:pPr>
      <w:r w:rsidRPr="00215B9C">
        <w:rPr>
          <w:b/>
          <w:bCs/>
        </w:rPr>
        <w:lastRenderedPageBreak/>
        <w:t xml:space="preserve">1.6 </w:t>
      </w:r>
      <w:r w:rsidRPr="00215B9C">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215B9C">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215B9C" w:rsidRPr="002D155A" w14:paraId="30C274D2" w14:textId="77777777" w:rsidTr="000625BD">
        <w:trPr>
          <w:trHeight w:val="15"/>
        </w:trPr>
        <w:tc>
          <w:tcPr>
            <w:tcW w:w="554" w:type="dxa"/>
            <w:tcBorders>
              <w:top w:val="nil"/>
              <w:left w:val="nil"/>
              <w:bottom w:val="nil"/>
              <w:right w:val="nil"/>
            </w:tcBorders>
            <w:shd w:val="clear" w:color="auto" w:fill="auto"/>
            <w:hideMark/>
          </w:tcPr>
          <w:p w14:paraId="3935394F" w14:textId="77777777" w:rsidR="00215B9C" w:rsidRPr="002D155A" w:rsidRDefault="00215B9C"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49E45CB2" w14:textId="77777777" w:rsidR="00215B9C" w:rsidRPr="002D155A" w:rsidRDefault="00215B9C"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58C50010" w14:textId="77777777" w:rsidR="00215B9C" w:rsidRPr="002D155A" w:rsidRDefault="00215B9C"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18A05921" w14:textId="77777777" w:rsidR="00215B9C" w:rsidRPr="002D155A" w:rsidRDefault="00215B9C"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5A880F5E" w14:textId="77777777" w:rsidR="00215B9C" w:rsidRPr="002D155A" w:rsidRDefault="00215B9C" w:rsidP="000625BD">
            <w:pPr>
              <w:rPr>
                <w:rFonts w:eastAsia="Times New Roman" w:cs="Times New Roman"/>
                <w:sz w:val="20"/>
                <w:szCs w:val="20"/>
              </w:rPr>
            </w:pPr>
          </w:p>
        </w:tc>
      </w:tr>
      <w:tr w:rsidR="00215B9C" w:rsidRPr="002D155A" w14:paraId="161158B4"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0876CE"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2C2807E"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C862CD"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32438"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215B9C" w:rsidRPr="002D155A" w14:paraId="60C28C46"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84BB7F" w14:textId="77777777" w:rsidR="00215B9C" w:rsidRPr="002D155A" w:rsidRDefault="00215B9C" w:rsidP="00215B9C">
            <w:pPr>
              <w:ind w:hanging="5"/>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19C344" w14:textId="77777777" w:rsidR="00215B9C" w:rsidRPr="002D155A" w:rsidRDefault="00215B9C" w:rsidP="00215B9C">
            <w:pPr>
              <w:ind w:hanging="5"/>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64D028" w14:textId="77777777" w:rsidR="00215B9C" w:rsidRPr="002D155A" w:rsidRDefault="00215B9C" w:rsidP="00215B9C">
            <w:pPr>
              <w:ind w:hanging="5"/>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2812C"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724B60"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215B9C" w:rsidRPr="002D155A" w14:paraId="6C991924"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8C3093"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303464"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6DAFD"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1BDCBA"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EF839E"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215B9C" w:rsidRPr="002D155A" w14:paraId="5CCB104F"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6664A0"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2F335B"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D1ECBE"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742831"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69A52"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215B9C" w:rsidRPr="002D155A" w14:paraId="29B74A69"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D7C57"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D8070C"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33180"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DEC2AE"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DF7C7B"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5</w:t>
            </w:r>
          </w:p>
        </w:tc>
      </w:tr>
      <w:tr w:rsidR="00215B9C" w:rsidRPr="002D155A" w14:paraId="71F2DEC6"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AE5BC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0500D8"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FE46F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F66719"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DE0857"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3</w:t>
            </w:r>
          </w:p>
        </w:tc>
      </w:tr>
      <w:tr w:rsidR="00215B9C" w:rsidRPr="002D155A" w14:paraId="26F92E3B"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944B9"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AE2B2C"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BB1925"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051F8"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57367"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5</w:t>
            </w:r>
          </w:p>
        </w:tc>
      </w:tr>
      <w:tr w:rsidR="00215B9C" w:rsidRPr="002D155A" w14:paraId="32117C7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6F51EB"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A67EF7"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616DF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5A62D"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8504A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7</w:t>
            </w:r>
          </w:p>
        </w:tc>
      </w:tr>
      <w:tr w:rsidR="00215B9C" w:rsidRPr="002D155A" w14:paraId="6DCBCB0B"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E1120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7EBD10"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27F311"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4AE5D"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201CC"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3</w:t>
            </w:r>
          </w:p>
        </w:tc>
      </w:tr>
      <w:tr w:rsidR="00215B9C" w:rsidRPr="002D155A" w14:paraId="05C4CB0B"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396054"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14FC2"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CD85C5"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918433"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963C1"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215B9C" w:rsidRPr="002D155A" w14:paraId="1390D91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AE15F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8ECFE5"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A727C"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6E745"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3354F" w14:textId="77777777" w:rsidR="00215B9C" w:rsidRPr="002D155A" w:rsidRDefault="00215B9C" w:rsidP="00215B9C">
            <w:pPr>
              <w:ind w:hanging="5"/>
              <w:jc w:val="center"/>
              <w:textAlignment w:val="baseline"/>
              <w:rPr>
                <w:rFonts w:eastAsia="Times New Roman" w:cs="Times New Roman"/>
                <w:szCs w:val="24"/>
              </w:rPr>
            </w:pPr>
            <w:r w:rsidRPr="002D155A">
              <w:rPr>
                <w:rFonts w:eastAsia="Times New Roman" w:cs="Times New Roman"/>
                <w:szCs w:val="24"/>
              </w:rPr>
              <w:t>7</w:t>
            </w:r>
          </w:p>
        </w:tc>
      </w:tr>
    </w:tbl>
    <w:p w14:paraId="36E5F6F7" w14:textId="77777777" w:rsidR="00215B9C" w:rsidRDefault="00215B9C" w:rsidP="00215B9C"/>
    <w:p w14:paraId="5581DBC9" w14:textId="2F403BDF"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43DC326E"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7461829C"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3825E105"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5FF4D936"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6751286C"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C0567C" w:rsidRPr="007972A4">
        <w:rPr>
          <w:rFonts w:cs="Times New Roman"/>
          <w:szCs w:val="24"/>
        </w:rPr>
        <w:t xml:space="preserve">В поселении </w:t>
      </w:r>
      <w:r w:rsidR="00C0567C">
        <w:rPr>
          <w:rFonts w:cs="Times New Roman"/>
          <w:szCs w:val="24"/>
        </w:rPr>
        <w:t>5</w:t>
      </w:r>
      <w:r w:rsidR="00C0567C" w:rsidRPr="007972A4">
        <w:rPr>
          <w:rFonts w:cs="Times New Roman"/>
          <w:szCs w:val="24"/>
        </w:rPr>
        <w:t xml:space="preserve"> населенных пункта. </w:t>
      </w:r>
      <w:r w:rsidR="00C0567C" w:rsidRPr="007972A4">
        <w:rPr>
          <w:rFonts w:eastAsia="Times New Roman" w:cs="Times New Roman"/>
          <w:szCs w:val="24"/>
        </w:rPr>
        <w:t xml:space="preserve">Административный центр </w:t>
      </w:r>
      <w:r w:rsidR="00C0567C" w:rsidRPr="007972A4">
        <w:rPr>
          <w:rFonts w:cs="Times New Roman"/>
          <w:szCs w:val="24"/>
        </w:rPr>
        <w:t>поселения -</w:t>
      </w:r>
      <w:r w:rsidR="00C0567C">
        <w:rPr>
          <w:rFonts w:cs="Times New Roman"/>
          <w:szCs w:val="24"/>
        </w:rPr>
        <w:t xml:space="preserve"> </w:t>
      </w:r>
      <w:bookmarkEnd w:id="37"/>
      <w:proofErr w:type="spellStart"/>
      <w:r w:rsidR="00C0567C" w:rsidRPr="006C42B6">
        <w:rPr>
          <w:rFonts w:eastAsia="Times New Roman" w:cs="Times New Roman"/>
          <w:szCs w:val="24"/>
        </w:rPr>
        <w:t>аал</w:t>
      </w:r>
      <w:proofErr w:type="spellEnd"/>
      <w:r w:rsidR="00C0567C" w:rsidRPr="006C42B6">
        <w:rPr>
          <w:rFonts w:eastAsia="Times New Roman" w:cs="Times New Roman"/>
          <w:szCs w:val="24"/>
        </w:rPr>
        <w:t> </w:t>
      </w:r>
      <w:hyperlink r:id="rId12" w:tooltip="Райков (аал)" w:history="1">
        <w:r w:rsidR="00C0567C" w:rsidRPr="006C42B6">
          <w:rPr>
            <w:rFonts w:eastAsia="Times New Roman" w:cs="Times New Roman"/>
            <w:szCs w:val="24"/>
          </w:rPr>
          <w:t>Райков</w:t>
        </w:r>
      </w:hyperlink>
      <w:r w:rsidR="009C1F5E" w:rsidRPr="0083667B">
        <w:rPr>
          <w:rFonts w:eastAsia="Times New Roman" w:cs="Times New Roman"/>
          <w:szCs w:val="24"/>
        </w:rPr>
        <w:t xml:space="preserve">. </w:t>
      </w:r>
    </w:p>
    <w:p w14:paraId="77C22777" w14:textId="70C775BE"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263366">
        <w:rPr>
          <w:rFonts w:ascii="Times New Roman" w:hAnsi="Times New Roman" w:cs="Times New Roman"/>
          <w:szCs w:val="24"/>
          <w:lang w:val="ru-RU"/>
        </w:rPr>
        <w:t>Райковск</w:t>
      </w:r>
      <w:r w:rsidR="0065004F" w:rsidRPr="0083667B">
        <w:rPr>
          <w:rFonts w:ascii="Times New Roman" w:hAnsi="Times New Roman" w:cs="Times New Roman"/>
          <w:szCs w:val="24"/>
          <w:lang w:val="ru-RU"/>
        </w:rPr>
        <w:t>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proofErr w:type="spellStart"/>
      <w:r w:rsidR="00C0567C" w:rsidRPr="00C0567C">
        <w:rPr>
          <w:rFonts w:ascii="Times New Roman" w:hAnsi="Times New Roman" w:cs="Times New Roman"/>
          <w:szCs w:val="24"/>
          <w:lang w:val="ru-RU" w:eastAsia="ru-RU"/>
        </w:rPr>
        <w:t>198,00</w:t>
      </w:r>
      <w:r w:rsidR="00E70640" w:rsidRPr="0083667B">
        <w:rPr>
          <w:rFonts w:ascii="Times New Roman" w:hAnsi="Times New Roman" w:cs="Times New Roman"/>
          <w:color w:val="202122"/>
          <w:szCs w:val="24"/>
          <w:shd w:val="clear" w:color="auto" w:fill="F8F9FA"/>
          <w:lang w:val="ru-RU"/>
        </w:rPr>
        <w:t>км²</w:t>
      </w:r>
      <w:proofErr w:type="spellEnd"/>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C0567C">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C0567C" w:rsidRPr="00C0567C">
        <w:rPr>
          <w:rFonts w:ascii="Times New Roman" w:hAnsi="Times New Roman" w:cs="Times New Roman"/>
          <w:szCs w:val="24"/>
          <w:lang w:val="ru-RU" w:eastAsia="ru-RU"/>
        </w:rPr>
        <w:t>1830</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w:t>
      </w:r>
      <w:r w:rsidR="00567066" w:rsidRPr="0083667B">
        <w:rPr>
          <w:rFonts w:cs="Times New Roman"/>
          <w:szCs w:val="24"/>
        </w:rPr>
        <w:lastRenderedPageBreak/>
        <w:t>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4687A533"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263366">
        <w:rPr>
          <w:szCs w:val="24"/>
        </w:rPr>
        <w:t>Райковск</w:t>
      </w:r>
      <w:r w:rsidR="0065004F" w:rsidRPr="0083667B">
        <w:rPr>
          <w:szCs w:val="24"/>
        </w:rPr>
        <w:t>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1B086C8A"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263366">
        <w:t>Райковск</w:t>
      </w:r>
      <w:r w:rsidR="004416D7" w:rsidRPr="0083667B">
        <w:t>ий</w:t>
      </w:r>
      <w:proofErr w:type="spellEnd"/>
      <w:r w:rsidRPr="0083667B">
        <w:t xml:space="preserve"> сельсовет;</w:t>
      </w:r>
    </w:p>
    <w:p w14:paraId="323FBCA6" w14:textId="7410ECA7"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263366">
        <w:t>Райковск</w:t>
      </w:r>
      <w:r w:rsidR="004416D7" w:rsidRPr="0083667B">
        <w:t>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E32675"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E32675"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E32675"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E32675"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394F1DDF" w:rsidR="005A5014" w:rsidRPr="0083667B" w:rsidRDefault="00E32675"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C0567C">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E32675">
        <w:fldChar w:fldCharType="begin"/>
      </w:r>
      <w:r w:rsidR="00E32675" w:rsidRPr="00EB3BFF">
        <w:rPr>
          <w:lang w:val="ru-RU"/>
        </w:rPr>
        <w:instrText xml:space="preserve"> </w:instrText>
      </w:r>
      <w:r w:rsidR="00E32675">
        <w:instrText>HYPERLINK</w:instrText>
      </w:r>
      <w:r w:rsidR="00E32675" w:rsidRPr="00EB3BFF">
        <w:rPr>
          <w:lang w:val="ru-RU"/>
        </w:rPr>
        <w:instrText xml:space="preserve"> "</w:instrText>
      </w:r>
      <w:r w:rsidR="00E32675">
        <w:instrText>http</w:instrText>
      </w:r>
      <w:r w:rsidR="00E32675" w:rsidRPr="00EB3BFF">
        <w:rPr>
          <w:lang w:val="ru-RU"/>
        </w:rPr>
        <w:instrText>://</w:instrText>
      </w:r>
      <w:r w:rsidR="00E32675">
        <w:instrText>www</w:instrText>
      </w:r>
      <w:r w:rsidR="00E32675" w:rsidRPr="00EB3BFF">
        <w:rPr>
          <w:lang w:val="ru-RU"/>
        </w:rPr>
        <w:instrText>.</w:instrText>
      </w:r>
      <w:r w:rsidR="00E32675">
        <w:instrText>consultant</w:instrText>
      </w:r>
      <w:r w:rsidR="00E32675" w:rsidRPr="00EB3BFF">
        <w:rPr>
          <w:lang w:val="ru-RU"/>
        </w:rPr>
        <w:instrText>.</w:instrText>
      </w:r>
      <w:r w:rsidR="00E32675">
        <w:instrText>ru</w:instrText>
      </w:r>
      <w:r w:rsidR="00E32675" w:rsidRPr="00EB3BFF">
        <w:rPr>
          <w:lang w:val="ru-RU"/>
        </w:rPr>
        <w:instrText>/</w:instrText>
      </w:r>
      <w:r w:rsidR="00E32675">
        <w:instrText>document</w:instrText>
      </w:r>
      <w:r w:rsidR="00E32675" w:rsidRPr="00EB3BFF">
        <w:rPr>
          <w:lang w:val="ru-RU"/>
        </w:rPr>
        <w:instrText>/</w:instrText>
      </w:r>
      <w:r w:rsidR="00E32675">
        <w:instrText>cons</w:instrText>
      </w:r>
      <w:r w:rsidR="00E32675" w:rsidRPr="00EB3BFF">
        <w:rPr>
          <w:lang w:val="ru-RU"/>
        </w:rPr>
        <w:instrText>_</w:instrText>
      </w:r>
      <w:r w:rsidR="00E32675">
        <w:instrText>doc</w:instrText>
      </w:r>
      <w:r w:rsidR="00E32675" w:rsidRPr="00EB3BFF">
        <w:rPr>
          <w:lang w:val="ru-RU"/>
        </w:rPr>
        <w:instrText>_</w:instrText>
      </w:r>
      <w:r w:rsidR="00E32675">
        <w:instrText>LAW</w:instrText>
      </w:r>
      <w:r w:rsidR="00E32675" w:rsidRPr="00EB3BFF">
        <w:rPr>
          <w:lang w:val="ru-RU"/>
        </w:rPr>
        <w:instrText>_51040/45926</w:instrText>
      </w:r>
      <w:r w:rsidR="00E32675">
        <w:instrText>bdcd</w:instrText>
      </w:r>
      <w:r w:rsidR="00E32675" w:rsidRPr="00EB3BFF">
        <w:rPr>
          <w:lang w:val="ru-RU"/>
        </w:rPr>
        <w:instrText>26</w:instrText>
      </w:r>
      <w:r w:rsidR="00E32675">
        <w:instrText>b</w:instrText>
      </w:r>
      <w:r w:rsidR="00E32675" w:rsidRPr="00EB3BFF">
        <w:rPr>
          <w:lang w:val="ru-RU"/>
        </w:rPr>
        <w:instrText>5</w:instrText>
      </w:r>
      <w:r w:rsidR="00E32675">
        <w:instrText>d</w:instrText>
      </w:r>
      <w:r w:rsidR="00E32675" w:rsidRPr="00EB3BFF">
        <w:rPr>
          <w:lang w:val="ru-RU"/>
        </w:rPr>
        <w:instrText>759</w:instrText>
      </w:r>
      <w:r w:rsidR="00E32675">
        <w:instrText>ce</w:instrText>
      </w:r>
      <w:r w:rsidR="00E32675" w:rsidRPr="00EB3BFF">
        <w:rPr>
          <w:lang w:val="ru-RU"/>
        </w:rPr>
        <w:instrText>39</w:instrText>
      </w:r>
      <w:r w:rsidR="00E32675">
        <w:instrText>a</w:instrText>
      </w:r>
      <w:r w:rsidR="00E32675" w:rsidRPr="00EB3BFF">
        <w:rPr>
          <w:lang w:val="ru-RU"/>
        </w:rPr>
        <w:instrText>6705</w:instrText>
      </w:r>
      <w:r w:rsidR="00E32675">
        <w:instrText>a</w:instrText>
      </w:r>
      <w:r w:rsidR="00E32675" w:rsidRPr="00EB3BFF">
        <w:rPr>
          <w:lang w:val="ru-RU"/>
        </w:rPr>
        <w:instrText>6</w:instrText>
      </w:r>
      <w:r w:rsidR="00E32675">
        <w:instrText>e</w:instrText>
      </w:r>
      <w:r w:rsidR="00E32675" w:rsidRPr="00EB3BFF">
        <w:rPr>
          <w:lang w:val="ru-RU"/>
        </w:rPr>
        <w:instrText>1</w:instrText>
      </w:r>
      <w:r w:rsidR="00E32675">
        <w:instrText>f</w:instrText>
      </w:r>
      <w:r w:rsidR="00E32675" w:rsidRPr="00EB3BFF">
        <w:rPr>
          <w:lang w:val="ru-RU"/>
        </w:rPr>
        <w:instrText>98</w:instrText>
      </w:r>
      <w:r w:rsidR="00E32675">
        <w:instrText>c</w:instrText>
      </w:r>
      <w:r w:rsidR="00E32675" w:rsidRPr="00EB3BFF">
        <w:rPr>
          <w:lang w:val="ru-RU"/>
        </w:rPr>
        <w:instrText>749010/" \</w:instrText>
      </w:r>
      <w:r w:rsidR="00E32675">
        <w:instrText>l</w:instrText>
      </w:r>
      <w:r w:rsidR="00E32675" w:rsidRPr="00EB3BFF">
        <w:rPr>
          <w:lang w:val="ru-RU"/>
        </w:rPr>
        <w:instrText xml:space="preserve"> "</w:instrText>
      </w:r>
      <w:r w:rsidR="00E32675">
        <w:instrText>dst</w:instrText>
      </w:r>
      <w:r w:rsidR="00E32675" w:rsidRPr="00EB3BFF">
        <w:rPr>
          <w:lang w:val="ru-RU"/>
        </w:rPr>
        <w:instrText xml:space="preserve">101625" </w:instrText>
      </w:r>
      <w:r w:rsidR="00E32675">
        <w:fldChar w:fldCharType="separate"/>
      </w:r>
      <w:r w:rsidR="005C0659" w:rsidRPr="0083667B">
        <w:rPr>
          <w:szCs w:val="23"/>
          <w:lang w:val="ru-RU"/>
        </w:rPr>
        <w:t>пункте 1 части 5 статьи 23</w:t>
      </w:r>
      <w:r w:rsidR="00E32675">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E32675">
        <w:fldChar w:fldCharType="begin"/>
      </w:r>
      <w:r w:rsidR="00E32675" w:rsidRPr="00EB3BFF">
        <w:rPr>
          <w:lang w:val="ru-RU"/>
        </w:rPr>
        <w:instrText xml:space="preserve"> </w:instrText>
      </w:r>
      <w:r w:rsidR="00E32675">
        <w:instrText>HYPERLINK</w:instrText>
      </w:r>
      <w:r w:rsidR="00E32675" w:rsidRPr="00EB3BFF">
        <w:rPr>
          <w:lang w:val="ru-RU"/>
        </w:rPr>
        <w:instrText xml:space="preserve"> "</w:instrText>
      </w:r>
      <w:r w:rsidR="00E32675">
        <w:instrText>http</w:instrText>
      </w:r>
      <w:r w:rsidR="00E32675" w:rsidRPr="00EB3BFF">
        <w:rPr>
          <w:lang w:val="ru-RU"/>
        </w:rPr>
        <w:instrText>://</w:instrText>
      </w:r>
      <w:r w:rsidR="00E32675">
        <w:instrText>www</w:instrText>
      </w:r>
      <w:r w:rsidR="00E32675" w:rsidRPr="00EB3BFF">
        <w:rPr>
          <w:lang w:val="ru-RU"/>
        </w:rPr>
        <w:instrText>.</w:instrText>
      </w:r>
      <w:r w:rsidR="00E32675">
        <w:instrText>consultant</w:instrText>
      </w:r>
      <w:r w:rsidR="00E32675" w:rsidRPr="00EB3BFF">
        <w:rPr>
          <w:lang w:val="ru-RU"/>
        </w:rPr>
        <w:instrText>.</w:instrText>
      </w:r>
      <w:r w:rsidR="00E32675">
        <w:instrText>ru</w:instrText>
      </w:r>
      <w:r w:rsidR="00E32675" w:rsidRPr="00EB3BFF">
        <w:rPr>
          <w:lang w:val="ru-RU"/>
        </w:rPr>
        <w:instrText>/</w:instrText>
      </w:r>
      <w:r w:rsidR="00E32675">
        <w:instrText>document</w:instrText>
      </w:r>
      <w:r w:rsidR="00E32675" w:rsidRPr="00EB3BFF">
        <w:rPr>
          <w:lang w:val="ru-RU"/>
        </w:rPr>
        <w:instrText>/</w:instrText>
      </w:r>
      <w:r w:rsidR="00E32675">
        <w:instrText>cons</w:instrText>
      </w:r>
      <w:r w:rsidR="00E32675" w:rsidRPr="00EB3BFF">
        <w:rPr>
          <w:lang w:val="ru-RU"/>
        </w:rPr>
        <w:instrText>_</w:instrText>
      </w:r>
      <w:r w:rsidR="00E32675">
        <w:instrText>doc</w:instrText>
      </w:r>
      <w:r w:rsidR="00E32675" w:rsidRPr="00EB3BFF">
        <w:rPr>
          <w:lang w:val="ru-RU"/>
        </w:rPr>
        <w:instrText>_</w:instrText>
      </w:r>
      <w:r w:rsidR="00E32675">
        <w:instrText>LAW</w:instrText>
      </w:r>
      <w:r w:rsidR="00E32675" w:rsidRPr="00EB3BFF">
        <w:rPr>
          <w:lang w:val="ru-RU"/>
        </w:rPr>
        <w:instrText>_215687/" \</w:instrText>
      </w:r>
      <w:r w:rsidR="00E32675">
        <w:instrText>l</w:instrText>
      </w:r>
      <w:r w:rsidR="00E32675" w:rsidRPr="00EB3BFF">
        <w:rPr>
          <w:lang w:val="ru-RU"/>
        </w:rPr>
        <w:instrText xml:space="preserve"> "</w:instrText>
      </w:r>
      <w:r w:rsidR="00E32675">
        <w:instrText>dst</w:instrText>
      </w:r>
      <w:r w:rsidR="00E32675" w:rsidRPr="00EB3BFF">
        <w:rPr>
          <w:lang w:val="ru-RU"/>
        </w:rPr>
        <w:instrText xml:space="preserve">100009" </w:instrText>
      </w:r>
      <w:r w:rsidR="00E32675">
        <w:fldChar w:fldCharType="separate"/>
      </w:r>
      <w:r w:rsidR="00D21C06" w:rsidRPr="0083667B">
        <w:rPr>
          <w:lang w:val="ru-RU"/>
        </w:rPr>
        <w:t>благоустройства</w:t>
      </w:r>
      <w:r w:rsidR="00E32675">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7F4D9B6E"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263366">
        <w:t>Райковск</w:t>
      </w:r>
      <w:r w:rsidR="0065004F" w:rsidRPr="0083667B">
        <w:t>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263366">
        <w:t>Райковск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1E28C1C8" w:rsidR="0041742A" w:rsidRPr="0083667B" w:rsidRDefault="0041742A" w:rsidP="00FD4F8F">
      <w:pPr>
        <w:shd w:val="clear" w:color="auto" w:fill="FFFFFF"/>
        <w:ind w:firstLine="567"/>
      </w:pPr>
      <w:r w:rsidRPr="0083667B">
        <w:lastRenderedPageBreak/>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16262608"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66EF098A"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263366">
        <w:t>Райковск</w:t>
      </w:r>
      <w:r w:rsidR="0065004F" w:rsidRPr="0083667B">
        <w:t>ого</w:t>
      </w:r>
      <w:proofErr w:type="spellEnd"/>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75CDFAD2"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263366">
        <w:t>Райковск</w:t>
      </w:r>
      <w:r w:rsidR="000F7825" w:rsidRPr="0083667B">
        <w:t>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4DA8AE42"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263366">
        <w:t>Райковск</w:t>
      </w:r>
      <w:r w:rsidR="0065004F" w:rsidRPr="0083667B">
        <w:t>ого</w:t>
      </w:r>
      <w:proofErr w:type="spellEnd"/>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w:t>
      </w:r>
      <w:r w:rsidRPr="0083667B">
        <w:lastRenderedPageBreak/>
        <w:t xml:space="preserve">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2837F585"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w:t>
            </w:r>
            <w:r w:rsidRPr="0083667B">
              <w:rPr>
                <w:lang w:val="ru-RU"/>
              </w:rPr>
              <w:lastRenderedPageBreak/>
              <w:t>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E32675">
              <w:fldChar w:fldCharType="begin"/>
            </w:r>
            <w:r w:rsidR="00E32675" w:rsidRPr="00EB3BFF">
              <w:rPr>
                <w:lang w:val="ru-RU"/>
              </w:rPr>
              <w:instrText xml:space="preserve"> </w:instrText>
            </w:r>
            <w:r w:rsidR="00E32675">
              <w:instrText>HYPERLINK</w:instrText>
            </w:r>
            <w:r w:rsidR="00E32675" w:rsidRPr="00EB3BFF">
              <w:rPr>
                <w:lang w:val="ru-RU"/>
              </w:rPr>
              <w:instrText xml:space="preserve"> "</w:instrText>
            </w:r>
            <w:r w:rsidR="00E32675">
              <w:instrText>http</w:instrText>
            </w:r>
            <w:r w:rsidR="00E32675" w:rsidRPr="00EB3BFF">
              <w:rPr>
                <w:lang w:val="ru-RU"/>
              </w:rPr>
              <w:instrText>://</w:instrText>
            </w:r>
            <w:r w:rsidR="00E32675">
              <w:instrText>docs</w:instrText>
            </w:r>
            <w:r w:rsidR="00E32675" w:rsidRPr="00EB3BFF">
              <w:rPr>
                <w:lang w:val="ru-RU"/>
              </w:rPr>
              <w:instrText>.</w:instrText>
            </w:r>
            <w:r w:rsidR="00E32675">
              <w:instrText>cntd</w:instrText>
            </w:r>
            <w:r w:rsidR="00E32675" w:rsidRPr="00EB3BFF">
              <w:rPr>
                <w:lang w:val="ru-RU"/>
              </w:rPr>
              <w:instrText>.</w:instrText>
            </w:r>
            <w:r w:rsidR="00E32675">
              <w:instrText>ru</w:instrText>
            </w:r>
            <w:r w:rsidR="00E32675" w:rsidRPr="00EB3BFF">
              <w:rPr>
                <w:lang w:val="ru-RU"/>
              </w:rPr>
              <w:instrText>/</w:instrText>
            </w:r>
            <w:r w:rsidR="00E32675">
              <w:instrText>document</w:instrText>
            </w:r>
            <w:r w:rsidR="00E32675" w:rsidRPr="00EB3BFF">
              <w:rPr>
                <w:lang w:val="ru-RU"/>
              </w:rPr>
              <w:instrText xml:space="preserve">/557245385" </w:instrText>
            </w:r>
            <w:r w:rsidR="00E32675">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E32675">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5BD2C364" w:rsidR="0087606A" w:rsidRPr="0083667B" w:rsidRDefault="0087606A" w:rsidP="00A66E87">
      <w:pPr>
        <w:pStyle w:val="aff6"/>
        <w:ind w:firstLine="567"/>
        <w:rPr>
          <w:lang w:val="ru-RU"/>
        </w:rPr>
      </w:pPr>
      <w:bookmarkStart w:id="59"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w:t>
      </w:r>
    </w:p>
    <w:p w14:paraId="3FB5140F" w14:textId="203659F5"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281D8A95"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72C09A04"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263366">
        <w:t>Райковск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20E349F5"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4EF42F2D"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00263366">
        <w:t>Райковск</w:t>
      </w:r>
      <w:r w:rsidRPr="0083667B">
        <w:t>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263366">
        <w:t>Райковск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31D1A3B8"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7755B32F"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6FCB1B9A"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30AC9934"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263366">
        <w:t>Райковск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4E73A15B"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75CEB5E4"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1F777823"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263366">
        <w:t>Райковск</w:t>
      </w:r>
      <w:r w:rsidR="00DC48EA" w:rsidRPr="0083667B">
        <w:t>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0F7C36D7"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263366">
        <w:rPr>
          <w:sz w:val="24"/>
          <w:szCs w:val="24"/>
        </w:rPr>
        <w:t>Райковск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4D44B915"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263366">
        <w:rPr>
          <w:sz w:val="24"/>
          <w:szCs w:val="24"/>
        </w:rPr>
        <w:t>Райковск</w:t>
      </w:r>
      <w:r w:rsidR="00DC48EA" w:rsidRPr="0083667B">
        <w:rPr>
          <w:sz w:val="24"/>
          <w:szCs w:val="24"/>
        </w:rPr>
        <w:t>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3FE23F4A"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263366">
        <w:rPr>
          <w:sz w:val="24"/>
          <w:szCs w:val="24"/>
        </w:rPr>
        <w:t>Райковск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761EEB85"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8A7681" w:rsidRPr="008A7681">
        <w:rPr>
          <w:rFonts w:cs="Times New Roman"/>
          <w:szCs w:val="24"/>
        </w:rPr>
        <w:t xml:space="preserve">Сельского поселения </w:t>
      </w:r>
      <w:proofErr w:type="spellStart"/>
      <w:r w:rsidR="008A7681" w:rsidRPr="008A7681">
        <w:rPr>
          <w:rFonts w:cs="Times New Roman"/>
          <w:szCs w:val="24"/>
        </w:rPr>
        <w:t>Райковского</w:t>
      </w:r>
      <w:proofErr w:type="spellEnd"/>
      <w:r w:rsidR="008A7681" w:rsidRPr="008A7681">
        <w:rPr>
          <w:rFonts w:cs="Times New Roman"/>
          <w:szCs w:val="24"/>
        </w:rPr>
        <w:t xml:space="preserve"> сельсовета 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7134898D"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263366">
        <w:rPr>
          <w:lang w:val="ru-RU"/>
        </w:rPr>
        <w:t>Райковск</w:t>
      </w:r>
      <w:r w:rsidR="00DC48EA" w:rsidRPr="0083667B">
        <w:rPr>
          <w:lang w:val="ru-RU"/>
        </w:rPr>
        <w:t>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6954FAC6"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00263366">
              <w:rPr>
                <w:rFonts w:eastAsia="Times New Roman"/>
                <w:bCs/>
                <w:szCs w:val="24"/>
              </w:rPr>
              <w:t>Райковск</w:t>
            </w:r>
            <w:r w:rsidRPr="0083667B">
              <w:rPr>
                <w:rFonts w:eastAsia="Times New Roman"/>
                <w:bCs/>
                <w:szCs w:val="24"/>
              </w:rPr>
              <w:t>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07CFF55F" w14:textId="7DD918F3"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EB3BFF" w:rsidRPr="00EB3BFF">
              <w:rPr>
                <w:szCs w:val="24"/>
              </w:rPr>
              <w:t xml:space="preserve">Сельского поселения </w:t>
            </w:r>
            <w:proofErr w:type="spellStart"/>
            <w:r w:rsidR="00EB3BFF" w:rsidRPr="00EB3BFF">
              <w:rPr>
                <w:szCs w:val="24"/>
              </w:rPr>
              <w:t>Райковского</w:t>
            </w:r>
            <w:proofErr w:type="spellEnd"/>
            <w:r w:rsidR="00EB3BFF" w:rsidRPr="00EB3BFF">
              <w:rPr>
                <w:szCs w:val="24"/>
              </w:rPr>
              <w:t xml:space="preserve">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3BB65B89"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8A7681" w:rsidRPr="008A7681">
        <w:rPr>
          <w:rFonts w:cs="Times New Roman"/>
          <w:szCs w:val="24"/>
        </w:rPr>
        <w:t xml:space="preserve">Сельского поселения </w:t>
      </w:r>
      <w:proofErr w:type="spellStart"/>
      <w:r w:rsidR="008A7681" w:rsidRPr="008A7681">
        <w:rPr>
          <w:rFonts w:cs="Times New Roman"/>
          <w:szCs w:val="24"/>
        </w:rPr>
        <w:t>Райковского</w:t>
      </w:r>
      <w:proofErr w:type="spellEnd"/>
      <w:r w:rsidR="008A7681" w:rsidRPr="008A7681">
        <w:rPr>
          <w:rFonts w:cs="Times New Roman"/>
          <w:szCs w:val="24"/>
        </w:rPr>
        <w:t xml:space="preserve"> сельсовета Усть-Абаканского муниципального района Республики Хакасия</w:t>
      </w:r>
    </w:p>
    <w:p w14:paraId="79B265B8" w14:textId="1BFE68F0"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263366">
        <w:rPr>
          <w:i w:val="0"/>
        </w:rPr>
        <w:t>Райковск</w:t>
      </w:r>
      <w:r w:rsidR="00DC48EA" w:rsidRPr="0083667B">
        <w:rPr>
          <w:i w:val="0"/>
        </w:rPr>
        <w:t>ого</w:t>
      </w:r>
      <w:proofErr w:type="spellEnd"/>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E32675" w:rsidP="00820FA0">
      <w:pPr>
        <w:pStyle w:val="ConsPlusNormal"/>
        <w:numPr>
          <w:ilvl w:val="0"/>
          <w:numId w:val="15"/>
        </w:numPr>
        <w:ind w:left="425" w:hanging="425"/>
        <w:jc w:val="both"/>
        <w:rPr>
          <w:rFonts w:ascii="Times New Roman" w:hAnsi="Times New Roman" w:cs="Times New Roman"/>
          <w:sz w:val="24"/>
          <w:szCs w:val="24"/>
        </w:rPr>
      </w:pPr>
      <w:hyperlink r:id="rId18"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1ECDA4EF"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263366">
        <w:rPr>
          <w:i/>
        </w:rPr>
        <w:t>Райковск</w:t>
      </w:r>
      <w:r w:rsidR="00DC48EA" w:rsidRPr="0083667B">
        <w:rPr>
          <w:i/>
        </w:rPr>
        <w:t>ого</w:t>
      </w:r>
      <w:proofErr w:type="spellEnd"/>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766EF64D"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263366">
        <w:t>Райковск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263366">
        <w:t>Райковск</w:t>
      </w:r>
      <w:r w:rsidR="00195D47" w:rsidRPr="0083667B">
        <w:t>ий</w:t>
      </w:r>
      <w:proofErr w:type="spellEnd"/>
      <w:r w:rsidR="00195D47" w:rsidRPr="0083667B">
        <w:t xml:space="preserve"> сельсовет</w:t>
      </w:r>
      <w:r w:rsidR="00195D47" w:rsidRPr="0083667B">
        <w:rPr>
          <w:color w:val="000000"/>
          <w:szCs w:val="24"/>
          <w:lang w:bidi="ru-RU"/>
        </w:rPr>
        <w:t xml:space="preserve"> от 06.01.2006 № 1.</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19"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0" w:history="1">
        <w:r w:rsidR="00AF2819" w:rsidRPr="0083667B">
          <w:rPr>
            <w:rStyle w:val="aa"/>
            <w:color w:val="auto"/>
            <w:szCs w:val="24"/>
            <w:u w:val="none"/>
          </w:rPr>
          <w:t>https://ust-abakan.ru</w:t>
        </w:r>
      </w:hyperlink>
      <w:r w:rsidRPr="0083667B">
        <w:rPr>
          <w:rStyle w:val="aa"/>
          <w:color w:val="auto"/>
          <w:u w:val="none"/>
        </w:rPr>
        <w:t>.</w:t>
      </w:r>
    </w:p>
    <w:p w14:paraId="2DF25C66" w14:textId="21B411B4" w:rsidR="00AF2819" w:rsidRPr="0083667B" w:rsidRDefault="00C0567C" w:rsidP="00AF2819">
      <w:pPr>
        <w:pStyle w:val="affb"/>
        <w:numPr>
          <w:ilvl w:val="0"/>
          <w:numId w:val="21"/>
        </w:numPr>
        <w:spacing w:before="120"/>
        <w:ind w:left="425" w:hanging="425"/>
        <w:jc w:val="left"/>
        <w:rPr>
          <w:szCs w:val="24"/>
        </w:rPr>
      </w:pPr>
      <w:r w:rsidRPr="00C0567C">
        <w:rPr>
          <w:szCs w:val="24"/>
        </w:rPr>
        <w:t>Райков - Сайт администрации посёлка - https://xn----7sbabk5bhe5aq.xn--p1ai/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3A975283"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8A7681" w:rsidRPr="008A7681">
        <w:rPr>
          <w:rFonts w:cs="Times New Roman"/>
          <w:szCs w:val="24"/>
        </w:rPr>
        <w:t xml:space="preserve">Сельского поселения </w:t>
      </w:r>
      <w:proofErr w:type="spellStart"/>
      <w:r w:rsidR="008A7681" w:rsidRPr="008A7681">
        <w:rPr>
          <w:rFonts w:cs="Times New Roman"/>
          <w:szCs w:val="24"/>
        </w:rPr>
        <w:t>Райковского</w:t>
      </w:r>
      <w:proofErr w:type="spellEnd"/>
      <w:r w:rsidR="008A7681" w:rsidRPr="008A7681">
        <w:rPr>
          <w:rFonts w:cs="Times New Roman"/>
          <w:szCs w:val="24"/>
        </w:rPr>
        <w:t xml:space="preserve"> сельсовета 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53A4" w14:textId="77777777" w:rsidR="00E32675" w:rsidRDefault="00E32675" w:rsidP="004E778C">
      <w:r>
        <w:separator/>
      </w:r>
    </w:p>
  </w:endnote>
  <w:endnote w:type="continuationSeparator" w:id="0">
    <w:p w14:paraId="1A913A26" w14:textId="77777777" w:rsidR="00E32675" w:rsidRDefault="00E32675"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9097" w14:textId="77777777" w:rsidR="00E32675" w:rsidRDefault="00E32675" w:rsidP="004E778C">
      <w:r>
        <w:separator/>
      </w:r>
    </w:p>
  </w:footnote>
  <w:footnote w:type="continuationSeparator" w:id="0">
    <w:p w14:paraId="53F1E785" w14:textId="77777777" w:rsidR="00E32675" w:rsidRDefault="00E32675"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5B9C"/>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366"/>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1A4"/>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3C35"/>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681"/>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50C"/>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17BAE"/>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45EE"/>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2DE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67C"/>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55FB"/>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675"/>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3BFF"/>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1D5D"/>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4404340">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docs.cntd.ru/document/55724538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wikipedia.org/wiki/%D0%A0%D0%B0%D0%B9%D0%BA%D0%BE%D0%B2_(%D0%B0%D0%B0%D0%BB)" TargetMode="External"/><Relationship Id="rId17" Type="http://schemas.openxmlformats.org/officeDocument/2006/relationships/hyperlink" Target="https://docs.google.com/viewer?embedded=true&amp;url=https://ust-abakan.ru/upload/iblock/1ec/17._-_-_.doc"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s://ust-abak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theme" Target="theme/theme1.xml"/><Relationship Id="rId10" Type="http://schemas.openxmlformats.org/officeDocument/2006/relationships/hyperlink" Target="https://docs.cntd.ru/document/901919338" TargetMode="External"/><Relationship Id="rId19" Type="http://schemas.openxmlformats.org/officeDocument/2006/relationships/hyperlink" Target="http://fgis.economy.gov.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7471</Words>
  <Characters>42589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9</cp:revision>
  <cp:lastPrinted>2017-07-18T11:28:00Z</cp:lastPrinted>
  <dcterms:created xsi:type="dcterms:W3CDTF">2024-10-17T16:02:00Z</dcterms:created>
  <dcterms:modified xsi:type="dcterms:W3CDTF">2026-07-06T06:27:00Z</dcterms:modified>
</cp:coreProperties>
</file>