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2675" w14:textId="77777777" w:rsidR="000E493E" w:rsidRDefault="000E493E" w:rsidP="000E493E">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1D71294D" w14:textId="77777777" w:rsidR="000E493E" w:rsidRDefault="000E493E" w:rsidP="000E493E">
      <w:pPr>
        <w:pStyle w:val="p1"/>
        <w:shd w:val="clear" w:color="auto" w:fill="FFFFFF"/>
        <w:spacing w:before="0" w:beforeAutospacing="0" w:after="0" w:afterAutospacing="0"/>
        <w:jc w:val="center"/>
        <w:rPr>
          <w:color w:val="000000"/>
        </w:rPr>
      </w:pPr>
      <w:r>
        <w:rPr>
          <w:color w:val="000000"/>
        </w:rPr>
        <w:t>МОСКОВСКАЯ ОБЛАСТЬ</w:t>
      </w:r>
    </w:p>
    <w:p w14:paraId="194A3DCD" w14:textId="77777777" w:rsidR="000E493E" w:rsidRDefault="000E493E" w:rsidP="000E493E">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5031983F" w14:textId="77777777" w:rsidR="000E493E" w:rsidRDefault="000E493E" w:rsidP="000E493E">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19AA7A43" w14:textId="77777777" w:rsidR="000E493E" w:rsidRDefault="000E493E" w:rsidP="000E493E">
      <w:pPr>
        <w:pStyle w:val="p3"/>
        <w:shd w:val="clear" w:color="auto" w:fill="FFFFFF"/>
        <w:spacing w:before="0" w:beforeAutospacing="0" w:after="0" w:afterAutospacing="0"/>
        <w:ind w:right="-284"/>
        <w:jc w:val="center"/>
        <w:rPr>
          <w:sz w:val="20"/>
          <w:szCs w:val="20"/>
        </w:rPr>
      </w:pPr>
      <w:proofErr w:type="spellStart"/>
      <w:r>
        <w:rPr>
          <w:color w:val="000000"/>
          <w:sz w:val="20"/>
          <w:szCs w:val="20"/>
        </w:rPr>
        <w:t>ОГРНИП</w:t>
      </w:r>
      <w:proofErr w:type="spellEnd"/>
      <w:r>
        <w:rPr>
          <w:color w:val="000000"/>
          <w:sz w:val="20"/>
          <w:szCs w:val="20"/>
        </w:rPr>
        <w:t xml:space="preserve"> 316501800057637 от 11.07.2016; ИНН 501812577904</w:t>
      </w:r>
    </w:p>
    <w:p w14:paraId="3C2119DB" w14:textId="77777777" w:rsidR="000E493E" w:rsidRDefault="000E493E" w:rsidP="000E493E">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w:t>
      </w:r>
      <w:proofErr w:type="spellStart"/>
      <w:r>
        <w:rPr>
          <w:sz w:val="20"/>
          <w:szCs w:val="20"/>
        </w:rPr>
        <w:t>сч</w:t>
      </w:r>
      <w:proofErr w:type="spellEnd"/>
      <w:r>
        <w:rPr>
          <w:sz w:val="20"/>
          <w:szCs w:val="20"/>
        </w:rPr>
        <w:t xml:space="preserve"> 40802810802760000605; к/</w:t>
      </w:r>
      <w:proofErr w:type="spellStart"/>
      <w:r>
        <w:rPr>
          <w:sz w:val="20"/>
          <w:szCs w:val="20"/>
        </w:rPr>
        <w:t>сч</w:t>
      </w:r>
      <w:proofErr w:type="spellEnd"/>
      <w:r>
        <w:rPr>
          <w:sz w:val="20"/>
          <w:szCs w:val="20"/>
        </w:rPr>
        <w:t xml:space="preserve"> 30101810200000000593; </w:t>
      </w:r>
      <w:proofErr w:type="spellStart"/>
      <w:r>
        <w:rPr>
          <w:sz w:val="20"/>
          <w:szCs w:val="20"/>
        </w:rPr>
        <w:t>БИК</w:t>
      </w:r>
      <w:proofErr w:type="spellEnd"/>
      <w:r>
        <w:rPr>
          <w:sz w:val="20"/>
          <w:szCs w:val="20"/>
        </w:rPr>
        <w:t xml:space="preserve"> 044525593; 141077, Московская обл., г. Королёв, ул. Суворова, д. </w:t>
      </w:r>
      <w:proofErr w:type="spellStart"/>
      <w:r>
        <w:rPr>
          <w:sz w:val="20"/>
          <w:szCs w:val="20"/>
        </w:rPr>
        <w:t>8а</w:t>
      </w:r>
      <w:proofErr w:type="spellEnd"/>
      <w:r>
        <w:rPr>
          <w:sz w:val="20"/>
          <w:szCs w:val="20"/>
        </w:rPr>
        <w:t>, кв. 37; 8(926) 366-94-26; е-</w:t>
      </w:r>
      <w:r>
        <w:rPr>
          <w:sz w:val="20"/>
          <w:szCs w:val="20"/>
          <w:lang w:val="en-US"/>
        </w:rPr>
        <w:t>mail</w:t>
      </w:r>
      <w:r>
        <w:rPr>
          <w:sz w:val="20"/>
          <w:szCs w:val="20"/>
        </w:rPr>
        <w:t xml:space="preserve">: </w:t>
      </w:r>
      <w:proofErr w:type="spellStart"/>
      <w:r>
        <w:rPr>
          <w:sz w:val="20"/>
          <w:szCs w:val="20"/>
          <w:lang w:val="en-US"/>
        </w:rPr>
        <w:t>gelanip</w:t>
      </w:r>
      <w:proofErr w:type="spellEnd"/>
      <w:r>
        <w:rPr>
          <w:sz w:val="20"/>
          <w:szCs w:val="20"/>
        </w:rPr>
        <w:t>92@</w:t>
      </w:r>
      <w:proofErr w:type="spellStart"/>
      <w:r>
        <w:rPr>
          <w:sz w:val="20"/>
          <w:szCs w:val="20"/>
          <w:lang w:val="en-US"/>
        </w:rPr>
        <w:t>gmail</w:t>
      </w:r>
      <w:proofErr w:type="spellEnd"/>
      <w:r>
        <w:rPr>
          <w:sz w:val="20"/>
          <w:szCs w:val="20"/>
        </w:rPr>
        <w:t>.</w:t>
      </w:r>
      <w:r>
        <w:rPr>
          <w:sz w:val="20"/>
          <w:szCs w:val="20"/>
          <w:lang w:val="en-US"/>
        </w:rPr>
        <w:t>com</w:t>
      </w:r>
    </w:p>
    <w:p w14:paraId="5CE9C544" w14:textId="77777777" w:rsidR="000E493E" w:rsidRDefault="000E493E" w:rsidP="000E493E">
      <w:pPr>
        <w:jc w:val="center"/>
        <w:rPr>
          <w:szCs w:val="20"/>
        </w:rPr>
      </w:pPr>
    </w:p>
    <w:p w14:paraId="0F41B253" w14:textId="77777777" w:rsidR="000E493E" w:rsidRDefault="000E493E" w:rsidP="000E493E">
      <w:pPr>
        <w:ind w:left="3969" w:firstLine="0"/>
        <w:jc w:val="right"/>
        <w:rPr>
          <w:szCs w:val="24"/>
        </w:rPr>
      </w:pPr>
      <w:r>
        <w:rPr>
          <w:b/>
          <w:szCs w:val="24"/>
        </w:rPr>
        <w:t>Муниципальный контракт №03803000336240000670001 от 09.08.2024</w:t>
      </w:r>
    </w:p>
    <w:p w14:paraId="6662CDDA" w14:textId="77777777" w:rsidR="000E493E" w:rsidRDefault="000E493E" w:rsidP="000E493E">
      <w:pPr>
        <w:jc w:val="center"/>
        <w:rPr>
          <w:szCs w:val="20"/>
        </w:rPr>
      </w:pPr>
    </w:p>
    <w:p w14:paraId="77800AC5" w14:textId="77777777" w:rsidR="000E493E" w:rsidRDefault="000E493E" w:rsidP="000E493E">
      <w:pPr>
        <w:jc w:val="center"/>
      </w:pPr>
    </w:p>
    <w:p w14:paraId="062A1AF6" w14:textId="77777777" w:rsidR="000E493E" w:rsidRDefault="000E493E" w:rsidP="000E493E">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1858F85B" w14:textId="77777777" w:rsidR="000E493E" w:rsidRDefault="000E493E" w:rsidP="000E493E">
      <w:pPr>
        <w:spacing w:line="232" w:lineRule="auto"/>
        <w:jc w:val="center"/>
        <w:rPr>
          <w:rFonts w:eastAsia="Times New Roman"/>
          <w:b/>
          <w:bCs/>
          <w:sz w:val="28"/>
          <w:szCs w:val="28"/>
        </w:rPr>
      </w:pPr>
    </w:p>
    <w:p w14:paraId="283C7C3F" w14:textId="77777777" w:rsidR="000E493E" w:rsidRDefault="000E493E" w:rsidP="000E493E">
      <w:pPr>
        <w:jc w:val="center"/>
        <w:rPr>
          <w:b/>
          <w:bCs/>
          <w:color w:val="000000"/>
          <w:sz w:val="28"/>
          <w:szCs w:val="28"/>
        </w:rPr>
      </w:pPr>
      <w:r>
        <w:rPr>
          <w:b/>
          <w:bCs/>
          <w:color w:val="000000"/>
          <w:sz w:val="28"/>
          <w:szCs w:val="28"/>
        </w:rPr>
        <w:t>Том 7</w:t>
      </w:r>
    </w:p>
    <w:p w14:paraId="337757C7" w14:textId="77777777" w:rsidR="000E493E" w:rsidRDefault="000E493E" w:rsidP="000E493E">
      <w:pPr>
        <w:spacing w:line="232" w:lineRule="auto"/>
        <w:jc w:val="center"/>
        <w:rPr>
          <w:b/>
          <w:sz w:val="28"/>
          <w:szCs w:val="28"/>
        </w:rPr>
      </w:pPr>
      <w:r>
        <w:rPr>
          <w:b/>
          <w:sz w:val="28"/>
          <w:szCs w:val="28"/>
        </w:rPr>
        <w:t>Проект</w:t>
      </w:r>
    </w:p>
    <w:p w14:paraId="046F2D70" w14:textId="77777777" w:rsidR="000E493E" w:rsidRPr="000E493E" w:rsidRDefault="000E493E" w:rsidP="000E493E">
      <w:pPr>
        <w:pStyle w:val="11"/>
        <w:spacing w:before="0" w:after="0"/>
      </w:pPr>
      <w:r w:rsidRPr="000E493E">
        <w:rPr>
          <w:rFonts w:eastAsia="Calibri" w:cs="Times New Roman"/>
          <w:iCs/>
          <w:caps w:val="0"/>
          <w:lang w:eastAsia="en-US"/>
        </w:rPr>
        <w:t xml:space="preserve">Местные нормативы градостроительного проектирования Администрации сельского поселения </w:t>
      </w:r>
      <w:proofErr w:type="spellStart"/>
      <w:r w:rsidRPr="000E493E">
        <w:rPr>
          <w:rFonts w:eastAsia="Calibri" w:cs="Times New Roman"/>
          <w:iCs/>
          <w:caps w:val="0"/>
          <w:lang w:eastAsia="en-US"/>
        </w:rPr>
        <w:t>Опытненского</w:t>
      </w:r>
      <w:proofErr w:type="spellEnd"/>
      <w:r w:rsidRPr="000E493E">
        <w:rPr>
          <w:rFonts w:eastAsia="Calibri" w:cs="Times New Roman"/>
          <w:iCs/>
          <w:caps w:val="0"/>
          <w:lang w:eastAsia="en-US"/>
        </w:rPr>
        <w:t xml:space="preserve"> сельсовета </w:t>
      </w:r>
      <w:r w:rsidRPr="000E493E">
        <w:rPr>
          <w:rFonts w:eastAsia="Calibri" w:cs="Times New Roman"/>
          <w:iCs/>
          <w:caps w:val="0"/>
          <w:lang w:eastAsia="en-US"/>
        </w:rPr>
        <w:br/>
        <w:t>Усть-Абаканского муниципального района Республики Хакасия</w:t>
      </w:r>
    </w:p>
    <w:p w14:paraId="382EC162" w14:textId="77777777" w:rsidR="000E493E" w:rsidRPr="000E493E" w:rsidRDefault="000E493E" w:rsidP="000E493E">
      <w:pPr>
        <w:jc w:val="center"/>
        <w:rPr>
          <w:b/>
          <w:bCs/>
          <w:color w:val="000000"/>
          <w:sz w:val="28"/>
          <w:szCs w:val="28"/>
        </w:rPr>
      </w:pPr>
    </w:p>
    <w:p w14:paraId="74BDA012" w14:textId="77777777" w:rsidR="000E493E" w:rsidRDefault="000E493E" w:rsidP="000E493E">
      <w:pPr>
        <w:jc w:val="center"/>
        <w:rPr>
          <w:b/>
          <w:color w:val="000000"/>
          <w:sz w:val="28"/>
          <w:szCs w:val="28"/>
        </w:rPr>
      </w:pPr>
    </w:p>
    <w:p w14:paraId="29B2B9B8" w14:textId="77777777" w:rsidR="000E493E" w:rsidRDefault="000E493E" w:rsidP="000E493E">
      <w:pPr>
        <w:jc w:val="center"/>
        <w:rPr>
          <w:b/>
          <w:color w:val="000000"/>
          <w:sz w:val="28"/>
          <w:szCs w:val="28"/>
        </w:rPr>
      </w:pPr>
    </w:p>
    <w:p w14:paraId="488B7FF7" w14:textId="30A246CD" w:rsidR="000E493E" w:rsidRDefault="000E493E" w:rsidP="000E493E">
      <w:pPr>
        <w:ind w:firstLine="0"/>
        <w:jc w:val="center"/>
        <w:rPr>
          <w:b/>
          <w:color w:val="000000"/>
          <w:szCs w:val="24"/>
        </w:rPr>
      </w:pPr>
      <w:r>
        <w:rPr>
          <w:b/>
          <w:color w:val="000000"/>
          <w:szCs w:val="24"/>
        </w:rPr>
        <w:t xml:space="preserve">Муниципальный заказчик: </w:t>
      </w:r>
      <w:r w:rsidR="00DD0C42" w:rsidRPr="00DD0C42">
        <w:rPr>
          <w:b/>
          <w:color w:val="000000"/>
          <w:szCs w:val="24"/>
        </w:rPr>
        <w:t>Управление имущественных и земельных отношений Администрации Усть-Абаканского муниципального района Республики Хакасия</w:t>
      </w:r>
      <w:r>
        <w:rPr>
          <w:b/>
          <w:szCs w:val="24"/>
        </w:rPr>
        <w:t xml:space="preserve"> </w:t>
      </w:r>
    </w:p>
    <w:p w14:paraId="2AB90272" w14:textId="77777777" w:rsidR="000E493E" w:rsidRDefault="000E493E" w:rsidP="000E493E">
      <w:pPr>
        <w:jc w:val="center"/>
        <w:rPr>
          <w:b/>
          <w:szCs w:val="20"/>
        </w:rPr>
      </w:pPr>
    </w:p>
    <w:p w14:paraId="169F8F7B" w14:textId="77777777" w:rsidR="000E493E" w:rsidRDefault="000E493E" w:rsidP="000E493E">
      <w:pPr>
        <w:jc w:val="center"/>
        <w:rPr>
          <w:b/>
        </w:rPr>
      </w:pPr>
    </w:p>
    <w:p w14:paraId="025020C7" w14:textId="77777777" w:rsidR="000E493E" w:rsidRDefault="000E493E" w:rsidP="000E493E">
      <w:pPr>
        <w:jc w:val="center"/>
        <w:rPr>
          <w:b/>
        </w:rPr>
      </w:pPr>
    </w:p>
    <w:p w14:paraId="57062385" w14:textId="77777777" w:rsidR="000E493E" w:rsidRDefault="000E493E" w:rsidP="000E493E">
      <w:pPr>
        <w:jc w:val="center"/>
        <w:rPr>
          <w:b/>
        </w:rPr>
      </w:pPr>
    </w:p>
    <w:p w14:paraId="218D8C1F" w14:textId="77777777" w:rsidR="000E493E" w:rsidRDefault="000E493E" w:rsidP="000E493E">
      <w:pPr>
        <w:jc w:val="center"/>
        <w:rPr>
          <w:b/>
        </w:rPr>
      </w:pPr>
    </w:p>
    <w:p w14:paraId="4E4553D5" w14:textId="77777777" w:rsidR="000E493E" w:rsidRDefault="000E493E" w:rsidP="000E493E">
      <w:pPr>
        <w:jc w:val="center"/>
        <w:rPr>
          <w:b/>
        </w:rPr>
      </w:pPr>
    </w:p>
    <w:p w14:paraId="54ADF2A9" w14:textId="77777777" w:rsidR="000E493E" w:rsidRDefault="000E493E" w:rsidP="000E493E">
      <w:pPr>
        <w:jc w:val="center"/>
        <w:rPr>
          <w:b/>
        </w:rPr>
      </w:pPr>
    </w:p>
    <w:p w14:paraId="304326E5" w14:textId="021EBD46" w:rsidR="000E493E" w:rsidRDefault="000E493E" w:rsidP="000E493E">
      <w:pPr>
        <w:rPr>
          <w:b/>
          <w:szCs w:val="24"/>
        </w:rPr>
      </w:pPr>
    </w:p>
    <w:p w14:paraId="704FE9F0" w14:textId="77777777" w:rsidR="00DD0C42" w:rsidRDefault="00DD0C42" w:rsidP="000E493E">
      <w:pPr>
        <w:rPr>
          <w:b/>
          <w:szCs w:val="24"/>
        </w:rPr>
      </w:pPr>
    </w:p>
    <w:p w14:paraId="1B37EF71" w14:textId="77777777" w:rsidR="000E493E" w:rsidRDefault="000E493E" w:rsidP="000E493E">
      <w:pPr>
        <w:jc w:val="center"/>
        <w:rPr>
          <w:b/>
          <w:sz w:val="26"/>
          <w:szCs w:val="26"/>
        </w:rPr>
      </w:pPr>
    </w:p>
    <w:p w14:paraId="4BE98A22" w14:textId="77777777" w:rsidR="000E493E" w:rsidRDefault="000E493E" w:rsidP="000E493E">
      <w:pPr>
        <w:jc w:val="center"/>
        <w:rPr>
          <w:b/>
          <w:sz w:val="26"/>
          <w:szCs w:val="26"/>
        </w:rPr>
      </w:pPr>
    </w:p>
    <w:p w14:paraId="59650A26" w14:textId="77777777" w:rsidR="000E493E" w:rsidRDefault="000E493E" w:rsidP="000E493E">
      <w:pPr>
        <w:jc w:val="center"/>
        <w:rPr>
          <w:b/>
          <w:sz w:val="26"/>
          <w:szCs w:val="26"/>
        </w:rPr>
      </w:pPr>
    </w:p>
    <w:p w14:paraId="14433ECE" w14:textId="77777777" w:rsidR="000E493E" w:rsidRDefault="000E493E" w:rsidP="000E493E">
      <w:pPr>
        <w:jc w:val="center"/>
        <w:rPr>
          <w:b/>
          <w:szCs w:val="20"/>
        </w:rPr>
      </w:pPr>
    </w:p>
    <w:p w14:paraId="72CD26FF" w14:textId="77777777" w:rsidR="000E493E" w:rsidRDefault="000E493E" w:rsidP="000E493E">
      <w:pPr>
        <w:jc w:val="center"/>
        <w:rPr>
          <w:b/>
        </w:rPr>
      </w:pPr>
    </w:p>
    <w:p w14:paraId="435DED63" w14:textId="77777777" w:rsidR="000E493E" w:rsidRDefault="000E493E" w:rsidP="000E493E">
      <w:pPr>
        <w:jc w:val="center"/>
        <w:rPr>
          <w:b/>
        </w:rPr>
      </w:pPr>
    </w:p>
    <w:p w14:paraId="0568C669" w14:textId="77777777" w:rsidR="000E493E" w:rsidRDefault="000E493E" w:rsidP="000E493E">
      <w:pPr>
        <w:jc w:val="center"/>
      </w:pPr>
      <w:r>
        <w:rPr>
          <w:b/>
        </w:rPr>
        <w:t>2026</w:t>
      </w:r>
    </w:p>
    <w:p w14:paraId="40A01D97" w14:textId="77777777" w:rsidR="000E493E" w:rsidRDefault="000E493E" w:rsidP="000E493E">
      <w:pPr>
        <w:spacing w:after="200" w:line="276" w:lineRule="auto"/>
        <w:ind w:firstLine="0"/>
        <w:jc w:val="center"/>
      </w:pPr>
      <w:r>
        <w:br w:type="page"/>
      </w:r>
    </w:p>
    <w:p w14:paraId="2F24F21E" w14:textId="18C7B60F" w:rsidR="006F2CF7" w:rsidRPr="005D1BDB" w:rsidRDefault="006F2CF7" w:rsidP="006F2CF7">
      <w:pPr>
        <w:jc w:val="right"/>
      </w:pPr>
      <w:r w:rsidRPr="005D1BDB">
        <w:lastRenderedPageBreak/>
        <w:t>ПРОЕКТ</w:t>
      </w:r>
    </w:p>
    <w:p w14:paraId="376931CE" w14:textId="535ED145"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974E80" w:rsidRPr="00974E80">
        <w:t xml:space="preserve">Администрации сельского поселения </w:t>
      </w:r>
      <w:proofErr w:type="spellStart"/>
      <w:r w:rsidR="00974E80" w:rsidRPr="00974E80">
        <w:t>Опытненского</w:t>
      </w:r>
      <w:proofErr w:type="spellEnd"/>
      <w:r w:rsidR="00974E80" w:rsidRPr="00974E80">
        <w:t xml:space="preserve"> сельсовета Усть-Абаканского муниципального района Республики Хакасия</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2DE9FBA4"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bookmarkStart w:id="8" w:name="_Hlk233981416"/>
      <w:r w:rsidR="00974E80" w:rsidRPr="00974E80">
        <w:t>Администраци</w:t>
      </w:r>
      <w:r w:rsidR="00974E80">
        <w:t>и</w:t>
      </w:r>
      <w:r w:rsidR="00974E80" w:rsidRPr="00974E80">
        <w:t xml:space="preserve"> сельского поселения </w:t>
      </w:r>
      <w:proofErr w:type="spellStart"/>
      <w:r w:rsidR="00974E80" w:rsidRPr="00974E80">
        <w:t>Опытненского</w:t>
      </w:r>
      <w:proofErr w:type="spellEnd"/>
      <w:r w:rsidR="00974E80" w:rsidRPr="00974E80">
        <w:t xml:space="preserve"> сельсовета Усть-Абаканского муниципального района Республики Хакасия</w:t>
      </w:r>
      <w:bookmarkEnd w:id="8"/>
      <w:r w:rsidR="006338B7" w:rsidRPr="0083667B">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497518C6" w:rsidR="00022C57" w:rsidRPr="0083667B" w:rsidRDefault="000F7825" w:rsidP="00CD1B8C">
      <w:pPr>
        <w:ind w:firstLine="567"/>
      </w:pPr>
      <w:proofErr w:type="spellStart"/>
      <w:r w:rsidRPr="0083667B">
        <w:t>МНГП</w:t>
      </w:r>
      <w:proofErr w:type="spellEnd"/>
      <w:r w:rsidRPr="0083667B">
        <w:t xml:space="preserve"> </w:t>
      </w:r>
      <w:proofErr w:type="spellStart"/>
      <w:r w:rsidR="00CD70F8">
        <w:t>Опытненск</w:t>
      </w:r>
      <w:r w:rsidRPr="0083667B">
        <w:t>ого</w:t>
      </w:r>
      <w:proofErr w:type="spellEnd"/>
      <w:r w:rsidRPr="0083667B">
        <w:t xml:space="preserve">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534A05FC" w:rsidR="00181DD3" w:rsidRPr="0083667B" w:rsidRDefault="00181DD3" w:rsidP="00181DD3">
      <w:pPr>
        <w:pStyle w:val="afffd"/>
        <w:spacing w:before="0" w:after="0"/>
        <w:ind w:firstLine="709"/>
        <w:rPr>
          <w:color w:val="000000"/>
        </w:rPr>
      </w:pPr>
      <w:r w:rsidRPr="0083667B">
        <w:t xml:space="preserve">При разработке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Pr="0083667B">
        <w:rPr>
          <w:color w:val="000000"/>
        </w:rPr>
        <w:lastRenderedPageBreak/>
        <w:t>15.02.2021 № 71, 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9" w:name="_Toc488148027"/>
      <w:bookmarkStart w:id="10" w:name="OLE_LINK215"/>
      <w:bookmarkStart w:id="11" w:name="OLE_LINK216"/>
      <w:bookmarkStart w:id="12"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0FF3C450"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200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6922EDA1"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465DD0">
              <w:rPr>
                <w:rFonts w:cs="Times New Roman"/>
                <w:szCs w:val="24"/>
              </w:rPr>
              <w:t>15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3" w:name="P1312"/>
            <w:bookmarkStart w:id="14" w:name="P1318"/>
            <w:bookmarkEnd w:id="13"/>
            <w:bookmarkEnd w:id="14"/>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5" w:name="P1319"/>
            <w:bookmarkEnd w:id="15"/>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6" w:name="P1321"/>
            <w:bookmarkStart w:id="17" w:name="P1322"/>
            <w:bookmarkStart w:id="18" w:name="P1323"/>
            <w:bookmarkEnd w:id="16"/>
            <w:bookmarkEnd w:id="17"/>
            <w:bookmarkEnd w:id="18"/>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9" w:name="OLE_LINK311"/>
      <w:bookmarkStart w:id="20"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C904C2B"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0394CCE6"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350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1" w:name="Par32"/>
            <w:bookmarkStart w:id="22" w:name="Par33"/>
            <w:bookmarkEnd w:id="21"/>
            <w:bookmarkEnd w:id="22"/>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3" w:name="Par34"/>
            <w:bookmarkEnd w:id="23"/>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9"/>
    <w:bookmarkEnd w:id="20"/>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3F3F50D4" w14:textId="594338BD" w:rsidR="00090219" w:rsidRPr="0083667B" w:rsidRDefault="00090219" w:rsidP="00090219"/>
    <w:bookmarkEnd w:id="9"/>
    <w:bookmarkEnd w:id="10"/>
    <w:bookmarkEnd w:id="11"/>
    <w:bookmarkEnd w:id="12"/>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1275825E"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5B3B4F">
              <w:rPr>
                <w:bCs/>
                <w:lang w:val="ru-RU"/>
              </w:rPr>
              <w:t>5</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CB0D75" w:rsidRPr="0083667B">
              <w:rPr>
                <w:lang w:val="ru-RU" w:eastAsia="ru-RU"/>
              </w:rPr>
              <w:t>2</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148DE9F9"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27055898"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7C531A2A"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4"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5" w:name="P3931"/>
            <w:bookmarkStart w:id="26" w:name="P3932"/>
            <w:bookmarkStart w:id="27" w:name="P3933"/>
            <w:bookmarkEnd w:id="25"/>
            <w:bookmarkEnd w:id="26"/>
            <w:bookmarkEnd w:id="27"/>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6DD67E9C" w14:textId="77777777" w:rsidR="0043064F" w:rsidRDefault="0043064F" w:rsidP="0043064F">
      <w:pPr>
        <w:shd w:val="clear" w:color="auto" w:fill="FFFFFF"/>
        <w:jc w:val="center"/>
        <w:textAlignment w:val="baseline"/>
        <w:rPr>
          <w:b/>
          <w:bCs/>
        </w:rPr>
      </w:pPr>
    </w:p>
    <w:p w14:paraId="75373206" w14:textId="77777777" w:rsidR="0043064F" w:rsidRDefault="0043064F" w:rsidP="0043064F">
      <w:pPr>
        <w:shd w:val="clear" w:color="auto" w:fill="FFFFFF"/>
        <w:jc w:val="center"/>
        <w:textAlignment w:val="baseline"/>
        <w:rPr>
          <w:b/>
          <w:bCs/>
        </w:rPr>
      </w:pPr>
    </w:p>
    <w:p w14:paraId="11FD1A6C" w14:textId="77777777" w:rsidR="0043064F" w:rsidRDefault="0043064F" w:rsidP="0043064F">
      <w:pPr>
        <w:shd w:val="clear" w:color="auto" w:fill="FFFFFF"/>
        <w:jc w:val="center"/>
        <w:textAlignment w:val="baseline"/>
        <w:rPr>
          <w:b/>
          <w:bCs/>
        </w:rPr>
      </w:pPr>
    </w:p>
    <w:p w14:paraId="2270A105" w14:textId="77777777" w:rsidR="0043064F" w:rsidRDefault="0043064F" w:rsidP="0043064F">
      <w:pPr>
        <w:shd w:val="clear" w:color="auto" w:fill="FFFFFF"/>
        <w:jc w:val="center"/>
        <w:textAlignment w:val="baseline"/>
        <w:rPr>
          <w:b/>
          <w:bCs/>
        </w:rPr>
      </w:pPr>
    </w:p>
    <w:p w14:paraId="42AAED21" w14:textId="77777777" w:rsidR="0043064F" w:rsidRDefault="0043064F" w:rsidP="0043064F">
      <w:pPr>
        <w:shd w:val="clear" w:color="auto" w:fill="FFFFFF"/>
        <w:jc w:val="center"/>
        <w:textAlignment w:val="baseline"/>
        <w:rPr>
          <w:b/>
          <w:bCs/>
        </w:rPr>
      </w:pPr>
    </w:p>
    <w:p w14:paraId="6ED32321" w14:textId="77777777" w:rsidR="0043064F" w:rsidRDefault="0043064F" w:rsidP="0043064F">
      <w:pPr>
        <w:shd w:val="clear" w:color="auto" w:fill="FFFFFF"/>
        <w:jc w:val="center"/>
        <w:textAlignment w:val="baseline"/>
        <w:rPr>
          <w:b/>
          <w:bCs/>
        </w:rPr>
      </w:pPr>
    </w:p>
    <w:p w14:paraId="180F1D6C" w14:textId="77777777" w:rsidR="0043064F" w:rsidRDefault="0043064F" w:rsidP="0043064F">
      <w:pPr>
        <w:shd w:val="clear" w:color="auto" w:fill="FFFFFF"/>
        <w:jc w:val="center"/>
        <w:textAlignment w:val="baseline"/>
        <w:rPr>
          <w:b/>
          <w:bCs/>
        </w:rPr>
      </w:pPr>
    </w:p>
    <w:p w14:paraId="498425F2" w14:textId="34F78DFE" w:rsidR="0043064F" w:rsidRPr="0043064F" w:rsidRDefault="0043064F" w:rsidP="0043064F">
      <w:pPr>
        <w:shd w:val="clear" w:color="auto" w:fill="FFFFFF"/>
        <w:jc w:val="center"/>
        <w:textAlignment w:val="baseline"/>
        <w:rPr>
          <w:rFonts w:ascii="Arial" w:eastAsia="Times New Roman" w:hAnsi="Arial" w:cs="Arial"/>
          <w:b/>
          <w:bCs/>
          <w:color w:val="444444"/>
          <w:szCs w:val="24"/>
        </w:rPr>
      </w:pPr>
      <w:r w:rsidRPr="0043064F">
        <w:rPr>
          <w:b/>
          <w:bCs/>
        </w:rPr>
        <w:lastRenderedPageBreak/>
        <w:t xml:space="preserve">1.6 </w:t>
      </w:r>
      <w:r w:rsidRPr="0043064F">
        <w:rPr>
          <w:rFonts w:eastAsia="Times New Roman" w:cs="Times New Roman"/>
          <w:b/>
          <w:bCs/>
          <w:sz w:val="26"/>
          <w:szCs w:val="26"/>
        </w:rPr>
        <w:t>Нормы расчета стоянок средств индивидуальной мобильности (СИМ) для объектов регионального и местного значения Республики Хакасия</w:t>
      </w:r>
      <w:r w:rsidRPr="0043064F">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43064F" w:rsidRPr="002D155A" w14:paraId="09C3A9EA" w14:textId="77777777" w:rsidTr="000625BD">
        <w:trPr>
          <w:trHeight w:val="15"/>
        </w:trPr>
        <w:tc>
          <w:tcPr>
            <w:tcW w:w="554" w:type="dxa"/>
            <w:tcBorders>
              <w:top w:val="nil"/>
              <w:left w:val="nil"/>
              <w:bottom w:val="nil"/>
              <w:right w:val="nil"/>
            </w:tcBorders>
            <w:shd w:val="clear" w:color="auto" w:fill="auto"/>
            <w:hideMark/>
          </w:tcPr>
          <w:p w14:paraId="6DB0896E" w14:textId="77777777" w:rsidR="0043064F" w:rsidRPr="002D155A" w:rsidRDefault="0043064F"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28953CF8" w14:textId="77777777" w:rsidR="0043064F" w:rsidRPr="002D155A" w:rsidRDefault="0043064F"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0050C140" w14:textId="77777777" w:rsidR="0043064F" w:rsidRPr="002D155A" w:rsidRDefault="0043064F"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35126ED8" w14:textId="77777777" w:rsidR="0043064F" w:rsidRPr="002D155A" w:rsidRDefault="0043064F"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1F332FF6" w14:textId="77777777" w:rsidR="0043064F" w:rsidRPr="002D155A" w:rsidRDefault="0043064F" w:rsidP="000625BD">
            <w:pPr>
              <w:rPr>
                <w:rFonts w:eastAsia="Times New Roman" w:cs="Times New Roman"/>
                <w:sz w:val="20"/>
                <w:szCs w:val="20"/>
              </w:rPr>
            </w:pPr>
          </w:p>
        </w:tc>
      </w:tr>
      <w:tr w:rsidR="0043064F" w:rsidRPr="002D155A" w14:paraId="30F86F65"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25A3CAB"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AD62A9C"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52D8F3F"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DD1EEF"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43064F" w:rsidRPr="002D155A" w14:paraId="11FAE438"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D654DA" w14:textId="77777777" w:rsidR="0043064F" w:rsidRPr="002D155A" w:rsidRDefault="0043064F" w:rsidP="0043064F">
            <w:pPr>
              <w:ind w:hanging="5"/>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81FCE5" w14:textId="77777777" w:rsidR="0043064F" w:rsidRPr="002D155A" w:rsidRDefault="0043064F" w:rsidP="0043064F">
            <w:pPr>
              <w:ind w:hanging="5"/>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CFC4E4" w14:textId="77777777" w:rsidR="0043064F" w:rsidRPr="002D155A" w:rsidRDefault="0043064F" w:rsidP="0043064F">
            <w:pPr>
              <w:ind w:hanging="5"/>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C147A6"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E6B001"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43064F" w:rsidRPr="002D155A" w14:paraId="1E8AA49D"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11E141"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FB5B33"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E66C2D"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D0BA1D"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80B41E"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43064F" w:rsidRPr="002D155A" w14:paraId="2DB29B53"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D9D9FA"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8C2C7B"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932A4D"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CA879D"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C1825B"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43064F" w:rsidRPr="002D155A" w14:paraId="368B8BDE"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FD96D2"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8FBDB3"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6D337A"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5C92AF"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74025E"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5</w:t>
            </w:r>
          </w:p>
        </w:tc>
      </w:tr>
      <w:tr w:rsidR="0043064F" w:rsidRPr="002D155A" w14:paraId="1F6F73DD"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819493"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2D8578"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664407"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4CAEE9"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DF0FD8"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3</w:t>
            </w:r>
          </w:p>
        </w:tc>
      </w:tr>
      <w:tr w:rsidR="0043064F" w:rsidRPr="002D155A" w14:paraId="24FA80AA"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BCA713"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6249D0"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B67619"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DD6624"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A42A60"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5</w:t>
            </w:r>
          </w:p>
        </w:tc>
      </w:tr>
      <w:tr w:rsidR="0043064F" w:rsidRPr="002D155A" w14:paraId="786C9C2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26C0CA"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BEE6B8"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A5D273"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8742B2"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1673FF"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7</w:t>
            </w:r>
          </w:p>
        </w:tc>
      </w:tr>
      <w:tr w:rsidR="0043064F" w:rsidRPr="002D155A" w14:paraId="069DD4EE"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AE9B6B"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8D420C"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w:t>
            </w:r>
            <w:r w:rsidRPr="002D155A">
              <w:rPr>
                <w:rFonts w:eastAsia="Times New Roman" w:cs="Times New Roman"/>
                <w:szCs w:val="24"/>
              </w:rPr>
              <w:lastRenderedPageBreak/>
              <w:t>(дома-интернаты,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2B88AB"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26FECF"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0A1A41"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3</w:t>
            </w:r>
          </w:p>
        </w:tc>
      </w:tr>
      <w:tr w:rsidR="0043064F" w:rsidRPr="002D155A" w14:paraId="0A62084E"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FE7378"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A0A79A"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4A6CBB"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39F4BC"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6EAFFB"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43064F" w:rsidRPr="002D155A" w14:paraId="4C643FAF"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E53CD3"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5B561A"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02E934"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B94DDA"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EC757E" w14:textId="77777777" w:rsidR="0043064F" w:rsidRPr="002D155A" w:rsidRDefault="0043064F" w:rsidP="0043064F">
            <w:pPr>
              <w:ind w:hanging="5"/>
              <w:jc w:val="center"/>
              <w:textAlignment w:val="baseline"/>
              <w:rPr>
                <w:rFonts w:eastAsia="Times New Roman" w:cs="Times New Roman"/>
                <w:szCs w:val="24"/>
              </w:rPr>
            </w:pPr>
            <w:r w:rsidRPr="002D155A">
              <w:rPr>
                <w:rFonts w:eastAsia="Times New Roman" w:cs="Times New Roman"/>
                <w:szCs w:val="24"/>
              </w:rPr>
              <w:t>7</w:t>
            </w:r>
          </w:p>
        </w:tc>
      </w:tr>
    </w:tbl>
    <w:p w14:paraId="3CEBFF68" w14:textId="77777777" w:rsidR="0043064F" w:rsidRDefault="0043064F" w:rsidP="0043064F"/>
    <w:p w14:paraId="5581DBC9" w14:textId="44B202A9"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8"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8"/>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9" w:name="_Toc488147999"/>
      <w:bookmarkStart w:id="30" w:name="_Toc483049294"/>
      <w:bookmarkStart w:id="31"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9"/>
      <w:r w:rsidR="009D5A64" w:rsidRPr="0083667B">
        <w:rPr>
          <w:i w:val="0"/>
        </w:rPr>
        <w:t xml:space="preserve">МНГП </w:t>
      </w:r>
      <w:bookmarkEnd w:id="30"/>
      <w:r w:rsidR="00CA035C" w:rsidRPr="0083667B">
        <w:rPr>
          <w:i w:val="0"/>
          <w:iCs w:val="0"/>
        </w:rPr>
        <w:t>местных нормативов</w:t>
      </w:r>
    </w:p>
    <w:p w14:paraId="4212E4F4" w14:textId="179F9A87"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proofErr w:type="spellStart"/>
      <w:r w:rsidR="00DC48EA" w:rsidRPr="0083667B">
        <w:rPr>
          <w:lang w:val="ru-RU"/>
        </w:rPr>
        <w:t>МНГП</w:t>
      </w:r>
      <w:proofErr w:type="spellEnd"/>
      <w:r w:rsidR="00DC48EA" w:rsidRPr="0083667B">
        <w:rPr>
          <w:lang w:val="ru-RU"/>
        </w:rPr>
        <w:t xml:space="preserve"> </w:t>
      </w:r>
      <w:proofErr w:type="spellStart"/>
      <w:r w:rsidR="00CD70F8">
        <w:rPr>
          <w:lang w:val="ru-RU"/>
        </w:rPr>
        <w:t>Опытненск</w:t>
      </w:r>
      <w:r w:rsidR="00DC48EA" w:rsidRPr="0083667B">
        <w:rPr>
          <w:lang w:val="ru-RU"/>
        </w:rPr>
        <w:t>ого</w:t>
      </w:r>
      <w:proofErr w:type="spellEnd"/>
      <w:r w:rsidR="00DC48EA" w:rsidRPr="0083667B">
        <w:rPr>
          <w:lang w:val="ru-RU"/>
        </w:rPr>
        <w:t xml:space="preserve">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234CFEE2"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2" w:name="OLE_LINK79"/>
      <w:bookmarkStart w:id="33" w:name="OLE_LINK80"/>
      <w:bookmarkStart w:id="34" w:name="OLE_LINK81"/>
      <w:proofErr w:type="spellStart"/>
      <w:r w:rsidR="00DC48EA" w:rsidRPr="0083667B">
        <w:rPr>
          <w:lang w:val="ru-RU"/>
        </w:rPr>
        <w:t>МНГП</w:t>
      </w:r>
      <w:proofErr w:type="spellEnd"/>
      <w:r w:rsidR="00DC48EA" w:rsidRPr="0083667B">
        <w:rPr>
          <w:lang w:val="ru-RU"/>
        </w:rPr>
        <w:t xml:space="preserve"> </w:t>
      </w:r>
      <w:proofErr w:type="spellStart"/>
      <w:r w:rsidR="00CD70F8">
        <w:rPr>
          <w:lang w:val="ru-RU"/>
        </w:rPr>
        <w:t>Опытненск</w:t>
      </w:r>
      <w:r w:rsidR="00DC48EA" w:rsidRPr="0083667B">
        <w:rPr>
          <w:lang w:val="ru-RU"/>
        </w:rPr>
        <w:t>ого</w:t>
      </w:r>
      <w:proofErr w:type="spellEnd"/>
      <w:r w:rsidR="00DC48EA" w:rsidRPr="0083667B">
        <w:rPr>
          <w:lang w:val="ru-RU"/>
        </w:rPr>
        <w:t xml:space="preserve"> сельсовета</w:t>
      </w:r>
      <w:r w:rsidR="005C0659" w:rsidRPr="0083667B">
        <w:rPr>
          <w:lang w:val="ru-RU"/>
        </w:rPr>
        <w:t xml:space="preserve"> </w:t>
      </w:r>
      <w:bookmarkEnd w:id="32"/>
      <w:bookmarkEnd w:id="33"/>
      <w:bookmarkEnd w:id="34"/>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785BBA1A"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proofErr w:type="spellStart"/>
      <w:r w:rsidR="00DC48EA" w:rsidRPr="0083667B">
        <w:rPr>
          <w:lang w:val="ru-RU"/>
        </w:rPr>
        <w:t>МНГП</w:t>
      </w:r>
      <w:proofErr w:type="spellEnd"/>
      <w:r w:rsidR="00DC48EA" w:rsidRPr="0083667B">
        <w:rPr>
          <w:lang w:val="ru-RU"/>
        </w:rPr>
        <w:t xml:space="preserve"> </w:t>
      </w:r>
      <w:proofErr w:type="spellStart"/>
      <w:r w:rsidR="00CD70F8">
        <w:rPr>
          <w:lang w:val="ru-RU"/>
        </w:rPr>
        <w:t>Опытненск</w:t>
      </w:r>
      <w:r w:rsidR="00DC48EA" w:rsidRPr="0083667B">
        <w:rPr>
          <w:lang w:val="ru-RU"/>
        </w:rPr>
        <w:t>ого</w:t>
      </w:r>
      <w:proofErr w:type="spellEnd"/>
      <w:r w:rsidR="00DC48EA" w:rsidRPr="0083667B">
        <w:rPr>
          <w:lang w:val="ru-RU"/>
        </w:rPr>
        <w:t xml:space="preserve">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71616441"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proofErr w:type="spellStart"/>
      <w:r w:rsidR="00DC48EA" w:rsidRPr="0083667B">
        <w:rPr>
          <w:lang w:val="ru-RU"/>
        </w:rPr>
        <w:t>МНГП</w:t>
      </w:r>
      <w:proofErr w:type="spellEnd"/>
      <w:r w:rsidR="00DC48EA" w:rsidRPr="0083667B">
        <w:rPr>
          <w:lang w:val="ru-RU"/>
        </w:rPr>
        <w:t xml:space="preserve"> </w:t>
      </w:r>
      <w:proofErr w:type="spellStart"/>
      <w:r w:rsidR="00CD70F8">
        <w:rPr>
          <w:lang w:val="ru-RU"/>
        </w:rPr>
        <w:t>Опытненск</w:t>
      </w:r>
      <w:r w:rsidR="00DC48EA" w:rsidRPr="0083667B">
        <w:rPr>
          <w:lang w:val="ru-RU"/>
        </w:rPr>
        <w:t>ого</w:t>
      </w:r>
      <w:proofErr w:type="spellEnd"/>
      <w:r w:rsidR="00DC48EA" w:rsidRPr="0083667B">
        <w:rPr>
          <w:lang w:val="ru-RU"/>
        </w:rPr>
        <w:t xml:space="preserve">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5" w:name="_Toc479953571"/>
      <w:bookmarkStart w:id="36" w:name="_Toc488148000"/>
      <w:bookmarkEnd w:id="31"/>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5"/>
      <w:bookmarkEnd w:id="36"/>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28EDC10F"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bookmarkStart w:id="37" w:name="_Hlk180136460"/>
      <w:r w:rsidR="005B3B4F" w:rsidRPr="007972A4">
        <w:rPr>
          <w:rFonts w:cs="Times New Roman"/>
          <w:szCs w:val="24"/>
        </w:rPr>
        <w:t xml:space="preserve">В поселении </w:t>
      </w:r>
      <w:r w:rsidR="005B3B4F">
        <w:rPr>
          <w:rFonts w:cs="Times New Roman"/>
          <w:szCs w:val="24"/>
        </w:rPr>
        <w:t>2</w:t>
      </w:r>
      <w:r w:rsidR="005B3B4F" w:rsidRPr="007972A4">
        <w:rPr>
          <w:rFonts w:cs="Times New Roman"/>
          <w:szCs w:val="24"/>
        </w:rPr>
        <w:t xml:space="preserve"> населенных пункта. </w:t>
      </w:r>
      <w:r w:rsidR="005B3B4F" w:rsidRPr="007972A4">
        <w:rPr>
          <w:rFonts w:eastAsia="Times New Roman" w:cs="Times New Roman"/>
          <w:szCs w:val="24"/>
        </w:rPr>
        <w:t xml:space="preserve">Административный центр </w:t>
      </w:r>
      <w:r w:rsidR="005B3B4F" w:rsidRPr="007972A4">
        <w:rPr>
          <w:rFonts w:cs="Times New Roman"/>
          <w:szCs w:val="24"/>
        </w:rPr>
        <w:t>поселения -</w:t>
      </w:r>
      <w:r w:rsidR="005B3B4F">
        <w:rPr>
          <w:rFonts w:cs="Times New Roman"/>
          <w:szCs w:val="24"/>
        </w:rPr>
        <w:t xml:space="preserve"> </w:t>
      </w:r>
      <w:bookmarkEnd w:id="37"/>
      <w:r w:rsidR="005B3B4F" w:rsidRPr="006C42B6">
        <w:rPr>
          <w:rFonts w:eastAsia="Times New Roman" w:cs="Times New Roman"/>
          <w:szCs w:val="24"/>
        </w:rPr>
        <w:t>село </w:t>
      </w:r>
      <w:hyperlink r:id="rId12" w:tooltip="Зелёное (Хакасия)" w:history="1">
        <w:r w:rsidR="005B3B4F" w:rsidRPr="006C42B6">
          <w:rPr>
            <w:rFonts w:eastAsia="Times New Roman" w:cs="Times New Roman"/>
            <w:szCs w:val="24"/>
          </w:rPr>
          <w:t>Зелёное</w:t>
        </w:r>
      </w:hyperlink>
      <w:r w:rsidR="009C1F5E" w:rsidRPr="0083667B">
        <w:rPr>
          <w:rFonts w:eastAsia="Times New Roman" w:cs="Times New Roman"/>
          <w:szCs w:val="24"/>
        </w:rPr>
        <w:t xml:space="preserve">. </w:t>
      </w:r>
    </w:p>
    <w:p w14:paraId="77C22777" w14:textId="171935D2"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proofErr w:type="spellStart"/>
      <w:r w:rsidR="00CD70F8">
        <w:rPr>
          <w:rFonts w:ascii="Times New Roman" w:hAnsi="Times New Roman" w:cs="Times New Roman"/>
          <w:szCs w:val="24"/>
          <w:lang w:val="ru-RU"/>
        </w:rPr>
        <w:t>Опытненск</w:t>
      </w:r>
      <w:r w:rsidR="0065004F" w:rsidRPr="0083667B">
        <w:rPr>
          <w:rFonts w:ascii="Times New Roman" w:hAnsi="Times New Roman" w:cs="Times New Roman"/>
          <w:szCs w:val="24"/>
          <w:lang w:val="ru-RU"/>
        </w:rPr>
        <w:t>ого</w:t>
      </w:r>
      <w:proofErr w:type="spellEnd"/>
      <w:r w:rsidR="0065004F" w:rsidRPr="0083667B">
        <w:rPr>
          <w:rFonts w:ascii="Times New Roman" w:hAnsi="Times New Roman" w:cs="Times New Roman"/>
          <w:szCs w:val="24"/>
          <w:lang w:val="ru-RU"/>
        </w:rPr>
        <w:t xml:space="preserve"> сельсовета</w:t>
      </w:r>
      <w:r w:rsidR="003C3D28" w:rsidRPr="0083667B">
        <w:rPr>
          <w:rFonts w:ascii="Times New Roman" w:hAnsi="Times New Roman" w:cs="Times New Roman"/>
          <w:szCs w:val="24"/>
          <w:lang w:val="ru-RU"/>
        </w:rPr>
        <w:t xml:space="preserve"> </w:t>
      </w:r>
      <w:r w:rsidR="005B3B4F" w:rsidRPr="005B3B4F">
        <w:rPr>
          <w:rFonts w:ascii="Times New Roman" w:hAnsi="Times New Roman" w:cs="Times New Roman"/>
          <w:szCs w:val="24"/>
          <w:lang w:val="ru-RU" w:eastAsia="ru-RU"/>
        </w:rPr>
        <w:t>4,99</w:t>
      </w:r>
      <w:r w:rsidR="00E70640" w:rsidRPr="0083667B">
        <w:rPr>
          <w:rFonts w:ascii="Arial" w:hAnsi="Arial" w:cs="Arial"/>
          <w:color w:val="202122"/>
          <w:sz w:val="19"/>
          <w:szCs w:val="19"/>
          <w:shd w:val="clear" w:color="auto" w:fill="F8F9FA"/>
        </w:rPr>
        <w:t> </w:t>
      </w:r>
      <w:r w:rsidR="00E70640" w:rsidRPr="0083667B">
        <w:rPr>
          <w:rFonts w:ascii="Times New Roman" w:hAnsi="Times New Roman" w:cs="Times New Roman"/>
          <w:color w:val="202122"/>
          <w:szCs w:val="24"/>
          <w:shd w:val="clear" w:color="auto" w:fill="F8F9FA"/>
          <w:lang w:val="ru-RU"/>
        </w:rPr>
        <w:t>км²</w:t>
      </w:r>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212545" w:rsidRPr="0083667B">
        <w:rPr>
          <w:rFonts w:ascii="Times New Roman" w:hAnsi="Times New Roman" w:cs="Times New Roman"/>
          <w:szCs w:val="24"/>
          <w:lang w:val="ru-RU"/>
        </w:rPr>
        <w:t>4</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5B3B4F">
        <w:rPr>
          <w:rFonts w:ascii="Times New Roman" w:eastAsiaTheme="minorEastAsia" w:hAnsi="Times New Roman" w:cs="Times New Roman"/>
          <w:color w:val="333333"/>
          <w:shd w:val="clear" w:color="auto" w:fill="FFFFFF"/>
          <w:lang w:val="ru-RU" w:eastAsia="ru-RU"/>
        </w:rPr>
        <w:t>м</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lastRenderedPageBreak/>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2EECF8C9"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proofErr w:type="spellStart"/>
      <w:r w:rsidR="00CD70F8">
        <w:rPr>
          <w:szCs w:val="24"/>
        </w:rPr>
        <w:t>Опытненск</w:t>
      </w:r>
      <w:r w:rsidR="0065004F" w:rsidRPr="0083667B">
        <w:rPr>
          <w:szCs w:val="24"/>
        </w:rPr>
        <w:t>ого</w:t>
      </w:r>
      <w:proofErr w:type="spellEnd"/>
      <w:r w:rsidR="0065004F" w:rsidRPr="0083667B">
        <w:rPr>
          <w:szCs w:val="24"/>
        </w:rPr>
        <w:t xml:space="preserve">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8"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8"/>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9"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9"/>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2D17013A"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proofErr w:type="spellStart"/>
      <w:r w:rsidR="00CD70F8">
        <w:t>Опытненск</w:t>
      </w:r>
      <w:r w:rsidR="004416D7" w:rsidRPr="0083667B">
        <w:t>ий</w:t>
      </w:r>
      <w:proofErr w:type="spellEnd"/>
      <w:r w:rsidRPr="0083667B">
        <w:t xml:space="preserve"> сельсовет;</w:t>
      </w:r>
    </w:p>
    <w:p w14:paraId="323FBCA6" w14:textId="426BF3EF"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proofErr w:type="spellStart"/>
      <w:r w:rsidR="00CD70F8">
        <w:t>Опытненск</w:t>
      </w:r>
      <w:r w:rsidR="004416D7" w:rsidRPr="0083667B">
        <w:t>ий</w:t>
      </w:r>
      <w:proofErr w:type="spellEnd"/>
      <w:r w:rsidR="004416D7" w:rsidRPr="0083667B">
        <w:t xml:space="preserve">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A87235" w:rsidP="00820FA0">
      <w:pPr>
        <w:pStyle w:val="affb"/>
        <w:numPr>
          <w:ilvl w:val="0"/>
          <w:numId w:val="23"/>
        </w:numPr>
        <w:shd w:val="clear" w:color="auto" w:fill="FFFFFF"/>
        <w:rPr>
          <w:rFonts w:eastAsia="Times New Roman" w:cs="Times New Roman"/>
          <w:color w:val="444444"/>
          <w:szCs w:val="24"/>
        </w:rPr>
      </w:pPr>
      <w:hyperlink r:id="rId13"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A87235"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A87235"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A87235"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51895820" w:rsidR="005A5014" w:rsidRPr="0083667B" w:rsidRDefault="00A87235" w:rsidP="00820FA0">
      <w:pPr>
        <w:pStyle w:val="affb"/>
        <w:numPr>
          <w:ilvl w:val="0"/>
          <w:numId w:val="23"/>
        </w:numPr>
        <w:shd w:val="clear" w:color="auto" w:fill="FFFFFF"/>
        <w:rPr>
          <w:rFonts w:eastAsia="Times New Roman" w:cs="Times New Roman"/>
          <w:color w:val="444444"/>
          <w:szCs w:val="24"/>
        </w:rPr>
      </w:pPr>
      <w:hyperlink r:id="rId17" w:history="1">
        <w:r w:rsidR="005A5014" w:rsidRPr="0083667B">
          <w:rPr>
            <w:rFonts w:eastAsia="Times New Roman" w:cs="Times New Roman"/>
            <w:color w:val="2B2A29"/>
            <w:szCs w:val="24"/>
          </w:rPr>
          <w:t xml:space="preserve"> «Развитие торговли в Усть-Абаканском районе»</w:t>
        </w:r>
      </w:hyperlink>
      <w:r w:rsidR="005B3B4F">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40"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40"/>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hyperlink r:id="rId18" w:anchor="dst101625" w:history="1">
        <w:r w:rsidR="005C0659" w:rsidRPr="0083667B">
          <w:rPr>
            <w:szCs w:val="23"/>
            <w:lang w:val="ru-RU"/>
          </w:rPr>
          <w:t>пункте 1 части 5 статьи 23</w:t>
        </w:r>
      </w:hyperlink>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hyperlink r:id="rId19" w:anchor="dst100009" w:history="1">
        <w:r w:rsidR="00D21C06" w:rsidRPr="0083667B">
          <w:rPr>
            <w:lang w:val="ru-RU"/>
          </w:rPr>
          <w:t>благоустройства</w:t>
        </w:r>
      </w:hyperlink>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1"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1"/>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60ED98FD"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2"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2"/>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proofErr w:type="spellStart"/>
      <w:r w:rsidR="00CD70F8">
        <w:t>Опытненск</w:t>
      </w:r>
      <w:r w:rsidR="0065004F" w:rsidRPr="0083667B">
        <w:t>ого</w:t>
      </w:r>
      <w:proofErr w:type="spellEnd"/>
      <w:r w:rsidR="0065004F" w:rsidRPr="0083667B">
        <w:t xml:space="preserve">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proofErr w:type="spellStart"/>
      <w:r w:rsidR="00CD70F8">
        <w:t>Опытненск</w:t>
      </w:r>
      <w:r w:rsidR="005A0132" w:rsidRPr="0083667B">
        <w:t>ий</w:t>
      </w:r>
      <w:proofErr w:type="spellEnd"/>
      <w:r w:rsidR="005A0132" w:rsidRPr="0083667B">
        <w:t xml:space="preserve">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w:t>
      </w:r>
      <w:r w:rsidR="005C0659" w:rsidRPr="0083667B">
        <w:lastRenderedPageBreak/>
        <w:t xml:space="preserve">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5658A9B5" w:rsidR="0041742A" w:rsidRPr="0083667B" w:rsidRDefault="0041742A" w:rsidP="00FD4F8F">
      <w:pPr>
        <w:shd w:val="clear" w:color="auto" w:fill="FFFFFF"/>
        <w:ind w:firstLine="567"/>
      </w:pPr>
      <w:r w:rsidRPr="0083667B">
        <w:t>2.</w:t>
      </w:r>
      <w:r w:rsidR="007A7C8F" w:rsidRPr="0083667B">
        <w:t>3</w:t>
      </w:r>
      <w:r w:rsidRPr="0083667B">
        <w:t>.</w:t>
      </w:r>
      <w:r w:rsidR="00FD4F8F" w:rsidRPr="0083667B">
        <w:t>5</w:t>
      </w:r>
      <w:r w:rsidRPr="0083667B">
        <w:t xml:space="preserve">.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3E17E95E"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3" w:name="Par1763"/>
      <w:bookmarkEnd w:id="43"/>
    </w:p>
    <w:p w14:paraId="15849176" w14:textId="06E8B655" w:rsidR="00592BDC" w:rsidRPr="0083667B" w:rsidRDefault="00592BDC" w:rsidP="00592BDC">
      <w:pPr>
        <w:pStyle w:val="20"/>
        <w:rPr>
          <w:i w:val="0"/>
        </w:rPr>
      </w:pPr>
      <w:bookmarkStart w:id="44" w:name="_Toc479953577"/>
      <w:bookmarkStart w:id="45" w:name="_Toc488148006"/>
      <w:r w:rsidRPr="0083667B">
        <w:rPr>
          <w:i w:val="0"/>
        </w:rPr>
        <w:t>2.</w:t>
      </w:r>
      <w:r w:rsidR="007A7C8F" w:rsidRPr="0083667B">
        <w:rPr>
          <w:i w:val="0"/>
        </w:rPr>
        <w:t>4</w:t>
      </w:r>
      <w:r w:rsidR="00182D4D" w:rsidRPr="0083667B">
        <w:rPr>
          <w:i w:val="0"/>
        </w:rPr>
        <w:t>.</w:t>
      </w:r>
      <w:r w:rsidRPr="0083667B">
        <w:rPr>
          <w:i w:val="0"/>
        </w:rPr>
        <w:t xml:space="preserve"> </w:t>
      </w:r>
      <w:bookmarkStart w:id="46" w:name="_Hlk151737409"/>
      <w:bookmarkEnd w:id="44"/>
      <w:bookmarkEnd w:id="45"/>
      <w:r w:rsidR="00E77B52" w:rsidRPr="0083667B">
        <w:rPr>
          <w:i w:val="0"/>
        </w:rPr>
        <w:t>Обоснование значений расчетных показателей</w:t>
      </w:r>
      <w:bookmarkEnd w:id="46"/>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30777425"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proofErr w:type="spellStart"/>
      <w:r w:rsidR="00CD70F8">
        <w:t>Опытненск</w:t>
      </w:r>
      <w:r w:rsidR="0065004F" w:rsidRPr="0083667B">
        <w:t>ого</w:t>
      </w:r>
      <w:proofErr w:type="spellEnd"/>
      <w:r w:rsidR="0065004F" w:rsidRPr="0083667B">
        <w:t xml:space="preserve">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7"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7696FC4C"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proofErr w:type="spellStart"/>
      <w:r w:rsidR="00CD70F8">
        <w:t>Опытненск</w:t>
      </w:r>
      <w:r w:rsidR="000F7825" w:rsidRPr="0083667B">
        <w:t>ого</w:t>
      </w:r>
      <w:proofErr w:type="spellEnd"/>
      <w:r w:rsidR="000F7825" w:rsidRPr="0083667B">
        <w:t xml:space="preserve">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8" w:name="sub_19054"/>
      <w:bookmarkEnd w:id="47"/>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8"/>
      <w:r w:rsidR="00B26A5D" w:rsidRPr="0083667B">
        <w:rPr>
          <w:bCs/>
        </w:rPr>
        <w:t>Республики Хакасия</w:t>
      </w:r>
      <w:r w:rsidR="00631C53" w:rsidRPr="0083667B">
        <w:t>;</w:t>
      </w:r>
    </w:p>
    <w:p w14:paraId="13879638" w14:textId="2BA5010D"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proofErr w:type="spellStart"/>
      <w:r w:rsidR="00CD70F8">
        <w:t>Опытненск</w:t>
      </w:r>
      <w:r w:rsidR="0065004F" w:rsidRPr="0083667B">
        <w:t>ого</w:t>
      </w:r>
      <w:proofErr w:type="spellEnd"/>
      <w:r w:rsidR="0065004F" w:rsidRPr="0083667B">
        <w:t xml:space="preserve">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w:t>
      </w:r>
      <w:r w:rsidRPr="0083667B">
        <w:lastRenderedPageBreak/>
        <w:t xml:space="preserve">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742CCC7A"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9"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9"/>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50" w:name="_Hlk151737566"/>
      <w:r w:rsidRPr="0083667B">
        <w:t xml:space="preserve">ссылки на нормы использованных документов </w:t>
      </w:r>
      <w:bookmarkEnd w:id="50"/>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w:t>
            </w:r>
            <w:r w:rsidRPr="0083667B">
              <w:rPr>
                <w:lang w:val="ru-RU"/>
              </w:rPr>
              <w:lastRenderedPageBreak/>
              <w:t>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hyperlink r:id="rId20" w:history="1">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hyperlink>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1" w:name="OLE_LINK443"/>
            <w:bookmarkStart w:id="52" w:name="OLE_LINK444"/>
            <w:bookmarkStart w:id="53"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1"/>
            <w:bookmarkEnd w:id="52"/>
            <w:bookmarkEnd w:id="53"/>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4" w:name="_Toc488148041"/>
      <w:bookmarkStart w:id="55" w:name="_Toc479953568"/>
      <w:bookmarkStart w:id="56"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4"/>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7" w:name="_Toc496532911"/>
      <w:bookmarkStart w:id="58" w:name="_Toc498599494"/>
      <w:r w:rsidRPr="0083667B">
        <w:rPr>
          <w:i w:val="0"/>
        </w:rPr>
        <w:t xml:space="preserve">3.1. Область применения расчетных показателей </w:t>
      </w:r>
      <w:bookmarkEnd w:id="57"/>
      <w:bookmarkEnd w:id="58"/>
      <w:r w:rsidR="00CA035C" w:rsidRPr="0083667B">
        <w:rPr>
          <w:i w:val="0"/>
        </w:rPr>
        <w:t>местных нормативов</w:t>
      </w:r>
    </w:p>
    <w:p w14:paraId="6FC3A59B" w14:textId="6D361883" w:rsidR="0087606A" w:rsidRPr="0083667B" w:rsidRDefault="0087606A" w:rsidP="00A66E87">
      <w:pPr>
        <w:pStyle w:val="aff6"/>
        <w:ind w:firstLine="567"/>
        <w:rPr>
          <w:lang w:val="ru-RU"/>
        </w:rPr>
      </w:pPr>
      <w:bookmarkStart w:id="59" w:name="_Hlk172489727"/>
      <w:r w:rsidRPr="0083667B">
        <w:rPr>
          <w:lang w:val="ru-RU"/>
        </w:rPr>
        <w:t xml:space="preserve">3.1.1. Действие </w:t>
      </w:r>
      <w:proofErr w:type="spellStart"/>
      <w:r w:rsidR="00DC48EA" w:rsidRPr="0083667B">
        <w:rPr>
          <w:lang w:val="ru-RU"/>
        </w:rPr>
        <w:t>МНГП</w:t>
      </w:r>
      <w:proofErr w:type="spellEnd"/>
      <w:r w:rsidR="00DC48EA" w:rsidRPr="0083667B">
        <w:rPr>
          <w:lang w:val="ru-RU"/>
        </w:rPr>
        <w:t xml:space="preserve"> </w:t>
      </w:r>
      <w:proofErr w:type="spellStart"/>
      <w:r w:rsidR="00CD70F8">
        <w:rPr>
          <w:lang w:val="ru-RU"/>
        </w:rPr>
        <w:t>Опытненск</w:t>
      </w:r>
      <w:r w:rsidR="00DC48EA" w:rsidRPr="0083667B">
        <w:rPr>
          <w:lang w:val="ru-RU"/>
        </w:rPr>
        <w:t>ого</w:t>
      </w:r>
      <w:proofErr w:type="spellEnd"/>
      <w:r w:rsidR="00DC48EA" w:rsidRPr="0083667B">
        <w:rPr>
          <w:lang w:val="ru-RU"/>
        </w:rPr>
        <w:t xml:space="preserve">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proofErr w:type="spellStart"/>
      <w:r w:rsidR="00DC48EA" w:rsidRPr="0083667B">
        <w:rPr>
          <w:lang w:val="ru-RU"/>
        </w:rPr>
        <w:t>МНГП</w:t>
      </w:r>
      <w:proofErr w:type="spellEnd"/>
      <w:r w:rsidR="00DC48EA" w:rsidRPr="0083667B">
        <w:rPr>
          <w:lang w:val="ru-RU"/>
        </w:rPr>
        <w:t xml:space="preserve"> </w:t>
      </w:r>
      <w:proofErr w:type="spellStart"/>
      <w:r w:rsidR="00CD70F8">
        <w:rPr>
          <w:lang w:val="ru-RU"/>
        </w:rPr>
        <w:t>Опытненск</w:t>
      </w:r>
      <w:r w:rsidR="00DC48EA" w:rsidRPr="0083667B">
        <w:rPr>
          <w:lang w:val="ru-RU"/>
        </w:rPr>
        <w:t>ого</w:t>
      </w:r>
      <w:proofErr w:type="spellEnd"/>
      <w:r w:rsidR="00DC48EA" w:rsidRPr="0083667B">
        <w:rPr>
          <w:lang w:val="ru-RU"/>
        </w:rPr>
        <w:t xml:space="preserve"> сельсовета</w:t>
      </w:r>
      <w:r w:rsidRPr="0083667B">
        <w:rPr>
          <w:lang w:val="ru-RU"/>
        </w:rPr>
        <w:t xml:space="preserve">. </w:t>
      </w:r>
    </w:p>
    <w:p w14:paraId="3FB5140F" w14:textId="1839ED47" w:rsidR="0087606A" w:rsidRPr="0083667B" w:rsidRDefault="0087606A" w:rsidP="00A66E87">
      <w:pPr>
        <w:shd w:val="clear" w:color="auto" w:fill="FFFFFF"/>
        <w:ind w:firstLine="540"/>
        <w:textAlignment w:val="baseline"/>
      </w:pPr>
      <w:r w:rsidRPr="0083667B">
        <w:t xml:space="preserve">3.1.2.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079C2579" w:rsidR="0087606A" w:rsidRPr="0083667B" w:rsidRDefault="0087606A" w:rsidP="00A66E87">
      <w:pPr>
        <w:shd w:val="clear" w:color="auto" w:fill="FFFFFF"/>
        <w:ind w:firstLine="540"/>
        <w:textAlignment w:val="baseline"/>
      </w:pPr>
      <w:r w:rsidRPr="0083667B">
        <w:t xml:space="preserve">3.1.3.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64BF0EA9"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CD70F8">
        <w:t>Опытненск</w:t>
      </w:r>
      <w:r w:rsidR="004416D7" w:rsidRPr="0083667B">
        <w:t>ий</w:t>
      </w:r>
      <w:proofErr w:type="spellEnd"/>
      <w:r w:rsidR="004416D7" w:rsidRPr="0083667B">
        <w:t xml:space="preserve">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3DEA001F" w:rsidR="0087606A" w:rsidRPr="0083667B" w:rsidRDefault="0087606A" w:rsidP="00A66E87">
      <w:pPr>
        <w:shd w:val="clear" w:color="auto" w:fill="FFFFFF"/>
        <w:ind w:firstLine="540"/>
        <w:textAlignment w:val="baseline"/>
      </w:pPr>
      <w:r w:rsidRPr="0083667B">
        <w:t xml:space="preserve">3.1.4.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2153ED3B" w:rsidR="0087606A" w:rsidRPr="0083667B" w:rsidRDefault="00DC48EA" w:rsidP="00A66E87">
      <w:pPr>
        <w:shd w:val="clear" w:color="auto" w:fill="FFFFFF"/>
        <w:ind w:firstLine="540"/>
        <w:textAlignment w:val="baseline"/>
      </w:pPr>
      <w:proofErr w:type="spellStart"/>
      <w:r w:rsidRPr="0083667B">
        <w:t>МНГП</w:t>
      </w:r>
      <w:proofErr w:type="spellEnd"/>
      <w:r w:rsidRPr="0083667B">
        <w:t xml:space="preserve"> </w:t>
      </w:r>
      <w:proofErr w:type="spellStart"/>
      <w:r w:rsidR="00CD70F8">
        <w:t>Опытненск</w:t>
      </w:r>
      <w:r w:rsidRPr="0083667B">
        <w:t>ого</w:t>
      </w:r>
      <w:proofErr w:type="spellEnd"/>
      <w:r w:rsidRPr="0083667B">
        <w:t xml:space="preserve">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CD70F8">
        <w:t>Опытненск</w:t>
      </w:r>
      <w:r w:rsidR="004416D7" w:rsidRPr="0083667B">
        <w:t>ий</w:t>
      </w:r>
      <w:proofErr w:type="spellEnd"/>
      <w:r w:rsidR="004416D7" w:rsidRPr="0083667B">
        <w:t xml:space="preserve">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1A84DA7D" w:rsidR="0087606A" w:rsidRPr="0083667B" w:rsidRDefault="0087606A" w:rsidP="00A66E87">
      <w:pPr>
        <w:shd w:val="clear" w:color="auto" w:fill="FFFFFF"/>
        <w:ind w:firstLine="540"/>
        <w:textAlignment w:val="baseline"/>
      </w:pPr>
      <w:r w:rsidRPr="0083667B">
        <w:t xml:space="preserve">3.1.5.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Pr="0083667B">
        <w:t xml:space="preserve"> являются источником информации для подготовки градостроительного плана земельного участка.</w:t>
      </w:r>
    </w:p>
    <w:p w14:paraId="158486DE" w14:textId="2F459E15" w:rsidR="0087606A" w:rsidRPr="0083667B" w:rsidRDefault="0087606A" w:rsidP="00A66E87">
      <w:pPr>
        <w:shd w:val="clear" w:color="auto" w:fill="FFFFFF"/>
        <w:ind w:firstLine="540"/>
        <w:textAlignment w:val="baseline"/>
      </w:pPr>
      <w:r w:rsidRPr="0083667B">
        <w:t xml:space="preserve">3.1.6. Расчетные показатели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3522FDC0" w:rsidR="0087606A" w:rsidRPr="0083667B" w:rsidRDefault="0087606A" w:rsidP="00A66E87">
      <w:pPr>
        <w:shd w:val="clear" w:color="auto" w:fill="FFFFFF"/>
        <w:ind w:firstLine="540"/>
        <w:textAlignment w:val="baseline"/>
      </w:pPr>
      <w:r w:rsidRPr="0083667B">
        <w:t xml:space="preserve">3.1.7.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749437C1"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proofErr w:type="spellStart"/>
      <w:r w:rsidR="00CD70F8">
        <w:t>Опытненск</w:t>
      </w:r>
      <w:r w:rsidR="0010710C" w:rsidRPr="0083667B">
        <w:t>ий</w:t>
      </w:r>
      <w:proofErr w:type="spellEnd"/>
      <w:r w:rsidR="0010710C" w:rsidRPr="0083667B">
        <w:t xml:space="preserve">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60" w:name="_Toc496532912"/>
      <w:bookmarkStart w:id="61" w:name="_Toc498599495"/>
      <w:bookmarkEnd w:id="59"/>
      <w:r w:rsidRPr="0083667B">
        <w:rPr>
          <w:i w:val="0"/>
        </w:rPr>
        <w:t xml:space="preserve">3.2. Правила применения расчетных показателей </w:t>
      </w:r>
      <w:bookmarkEnd w:id="60"/>
      <w:bookmarkEnd w:id="61"/>
      <w:r w:rsidR="00CA035C" w:rsidRPr="0083667B">
        <w:rPr>
          <w:i w:val="0"/>
        </w:rPr>
        <w:t>местных нормативов</w:t>
      </w:r>
    </w:p>
    <w:p w14:paraId="26DCBAAC" w14:textId="2C1D10CD" w:rsidR="0087606A" w:rsidRPr="0083667B" w:rsidRDefault="0087606A" w:rsidP="00A66E87">
      <w:pPr>
        <w:shd w:val="clear" w:color="auto" w:fill="FFFFFF"/>
        <w:ind w:firstLine="540"/>
        <w:textAlignment w:val="baseline"/>
      </w:pPr>
      <w:bookmarkStart w:id="62" w:name="Par1419"/>
      <w:bookmarkEnd w:id="62"/>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76B685B3"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12AF3990" w:rsidR="00AC1105" w:rsidRPr="0083667B" w:rsidRDefault="0087606A" w:rsidP="00A66E87">
      <w:pPr>
        <w:shd w:val="clear" w:color="auto" w:fill="FFFFFF"/>
        <w:ind w:firstLine="540"/>
        <w:textAlignment w:val="baseline"/>
      </w:pPr>
      <w:r w:rsidRPr="0083667B">
        <w:t xml:space="preserve">3.2.5. Применение </w:t>
      </w:r>
      <w:proofErr w:type="spellStart"/>
      <w:r w:rsidR="00DC48EA" w:rsidRPr="0083667B">
        <w:t>МНГП</w:t>
      </w:r>
      <w:proofErr w:type="spellEnd"/>
      <w:r w:rsidR="00DC48EA" w:rsidRPr="0083667B">
        <w:t xml:space="preserve"> </w:t>
      </w:r>
      <w:proofErr w:type="spellStart"/>
      <w:r w:rsidR="00CD70F8">
        <w:t>Опытненск</w:t>
      </w:r>
      <w:r w:rsidR="00DC48EA" w:rsidRPr="0083667B">
        <w:t>ого</w:t>
      </w:r>
      <w:proofErr w:type="spellEnd"/>
      <w:r w:rsidR="00DC48EA" w:rsidRPr="0083667B">
        <w:t xml:space="preserve">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1DC03853"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proofErr w:type="spellStart"/>
      <w:r w:rsidR="00DC48EA" w:rsidRPr="0083667B">
        <w:rPr>
          <w:sz w:val="24"/>
          <w:szCs w:val="24"/>
        </w:rPr>
        <w:t>МНГП</w:t>
      </w:r>
      <w:proofErr w:type="spellEnd"/>
      <w:r w:rsidR="00DC48EA" w:rsidRPr="0083667B">
        <w:rPr>
          <w:sz w:val="24"/>
          <w:szCs w:val="24"/>
        </w:rPr>
        <w:t xml:space="preserve"> </w:t>
      </w:r>
      <w:proofErr w:type="spellStart"/>
      <w:r w:rsidR="00CD70F8">
        <w:rPr>
          <w:sz w:val="24"/>
          <w:szCs w:val="24"/>
        </w:rPr>
        <w:t>Опытненск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3C26FC60"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proofErr w:type="spellStart"/>
      <w:r w:rsidR="00DC48EA" w:rsidRPr="0083667B">
        <w:rPr>
          <w:sz w:val="24"/>
          <w:szCs w:val="24"/>
        </w:rPr>
        <w:t>МНГП</w:t>
      </w:r>
      <w:proofErr w:type="spellEnd"/>
      <w:r w:rsidR="00DC48EA" w:rsidRPr="0083667B">
        <w:rPr>
          <w:sz w:val="24"/>
          <w:szCs w:val="24"/>
        </w:rPr>
        <w:t xml:space="preserve"> </w:t>
      </w:r>
      <w:proofErr w:type="spellStart"/>
      <w:r w:rsidR="00CD70F8">
        <w:rPr>
          <w:sz w:val="24"/>
          <w:szCs w:val="24"/>
        </w:rPr>
        <w:t>Опытненск</w:t>
      </w:r>
      <w:r w:rsidR="00DC48EA" w:rsidRPr="0083667B">
        <w:rPr>
          <w:sz w:val="24"/>
          <w:szCs w:val="24"/>
        </w:rPr>
        <w:t>ого</w:t>
      </w:r>
      <w:proofErr w:type="spellEnd"/>
      <w:r w:rsidR="00DC48EA" w:rsidRPr="0083667B">
        <w:rPr>
          <w:sz w:val="24"/>
          <w:szCs w:val="24"/>
        </w:rPr>
        <w:t xml:space="preserve">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05B3E51F"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proofErr w:type="spellStart"/>
      <w:r w:rsidR="00DC48EA" w:rsidRPr="0083667B">
        <w:rPr>
          <w:sz w:val="24"/>
          <w:szCs w:val="24"/>
        </w:rPr>
        <w:t>МНГП</w:t>
      </w:r>
      <w:proofErr w:type="spellEnd"/>
      <w:r w:rsidR="00DC48EA" w:rsidRPr="0083667B">
        <w:rPr>
          <w:sz w:val="24"/>
          <w:szCs w:val="24"/>
        </w:rPr>
        <w:t xml:space="preserve"> </w:t>
      </w:r>
      <w:proofErr w:type="spellStart"/>
      <w:r w:rsidR="00CD70F8">
        <w:rPr>
          <w:sz w:val="24"/>
          <w:szCs w:val="24"/>
        </w:rPr>
        <w:t>Опытненск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5"/>
    <w:bookmarkEnd w:id="56"/>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0DE730EF"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974E80" w:rsidRPr="00974E80">
        <w:rPr>
          <w:rFonts w:cs="Times New Roman"/>
          <w:szCs w:val="24"/>
        </w:rPr>
        <w:t xml:space="preserve">Администрации сельского поселения </w:t>
      </w:r>
      <w:proofErr w:type="spellStart"/>
      <w:r w:rsidR="00974E80" w:rsidRPr="00974E80">
        <w:rPr>
          <w:rFonts w:cs="Times New Roman"/>
          <w:szCs w:val="24"/>
        </w:rPr>
        <w:t>Опытненского</w:t>
      </w:r>
      <w:proofErr w:type="spellEnd"/>
      <w:r w:rsidR="00974E80" w:rsidRPr="00974E80">
        <w:rPr>
          <w:rFonts w:cs="Times New Roman"/>
          <w:szCs w:val="24"/>
        </w:rPr>
        <w:t xml:space="preserve"> сельсовета </w:t>
      </w:r>
      <w:r w:rsidR="004604E7">
        <w:rPr>
          <w:rFonts w:cs="Times New Roman"/>
          <w:szCs w:val="24"/>
        </w:rPr>
        <w:br/>
      </w:r>
      <w:r w:rsidR="00974E80" w:rsidRPr="00974E80">
        <w:rPr>
          <w:rFonts w:cs="Times New Roman"/>
          <w:szCs w:val="24"/>
        </w:rPr>
        <w:t>Усть-Абаканского муниципального района Республики Хакасия</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6D4C41AC" w:rsidR="009D5428" w:rsidRPr="0083667B" w:rsidRDefault="009D5428" w:rsidP="009D5428">
      <w:pPr>
        <w:pStyle w:val="aff6"/>
        <w:spacing w:after="120"/>
        <w:rPr>
          <w:lang w:val="ru-RU"/>
        </w:rPr>
      </w:pPr>
      <w:r w:rsidRPr="0083667B">
        <w:rPr>
          <w:lang w:val="ru-RU"/>
        </w:rPr>
        <w:t xml:space="preserve">В </w:t>
      </w:r>
      <w:proofErr w:type="spellStart"/>
      <w:r w:rsidR="00DC48EA" w:rsidRPr="0083667B">
        <w:rPr>
          <w:lang w:val="ru-RU"/>
        </w:rPr>
        <w:t>МНГП</w:t>
      </w:r>
      <w:proofErr w:type="spellEnd"/>
      <w:r w:rsidR="00DC48EA" w:rsidRPr="0083667B">
        <w:rPr>
          <w:lang w:val="ru-RU"/>
        </w:rPr>
        <w:t xml:space="preserve"> </w:t>
      </w:r>
      <w:proofErr w:type="spellStart"/>
      <w:r w:rsidR="00CD70F8">
        <w:rPr>
          <w:lang w:val="ru-RU"/>
        </w:rPr>
        <w:t>Опытненск</w:t>
      </w:r>
      <w:r w:rsidR="00DC48EA" w:rsidRPr="0083667B">
        <w:rPr>
          <w:lang w:val="ru-RU"/>
        </w:rPr>
        <w:t>ого</w:t>
      </w:r>
      <w:proofErr w:type="spellEnd"/>
      <w:r w:rsidR="00DC48EA" w:rsidRPr="0083667B">
        <w:rPr>
          <w:lang w:val="ru-RU"/>
        </w:rPr>
        <w:t xml:space="preserve">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3" w:name="Par46"/>
            <w:bookmarkEnd w:id="63"/>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530A84E0" w:rsidR="009D5428" w:rsidRPr="0083667B" w:rsidRDefault="00DC48EA" w:rsidP="00493288">
            <w:pPr>
              <w:widowControl w:val="0"/>
              <w:autoSpaceDE w:val="0"/>
              <w:autoSpaceDN w:val="0"/>
              <w:adjustRightInd w:val="0"/>
              <w:ind w:firstLine="0"/>
              <w:jc w:val="left"/>
              <w:rPr>
                <w:rFonts w:eastAsia="Times New Roman"/>
                <w:bCs/>
                <w:szCs w:val="24"/>
              </w:rPr>
            </w:pPr>
            <w:proofErr w:type="spellStart"/>
            <w:r w:rsidRPr="0083667B">
              <w:rPr>
                <w:rFonts w:eastAsia="Times New Roman"/>
                <w:bCs/>
                <w:szCs w:val="24"/>
              </w:rPr>
              <w:t>МНГП</w:t>
            </w:r>
            <w:proofErr w:type="spellEnd"/>
            <w:r w:rsidRPr="0083667B">
              <w:rPr>
                <w:rFonts w:eastAsia="Times New Roman"/>
                <w:bCs/>
                <w:szCs w:val="24"/>
              </w:rPr>
              <w:t xml:space="preserve"> </w:t>
            </w:r>
            <w:proofErr w:type="spellStart"/>
            <w:r w:rsidR="00CD70F8">
              <w:rPr>
                <w:rFonts w:eastAsia="Times New Roman"/>
                <w:bCs/>
                <w:szCs w:val="24"/>
              </w:rPr>
              <w:t>Опытненск</w:t>
            </w:r>
            <w:r w:rsidRPr="0083667B">
              <w:rPr>
                <w:rFonts w:eastAsia="Times New Roman"/>
                <w:bCs/>
                <w:szCs w:val="24"/>
              </w:rPr>
              <w:t>ого</w:t>
            </w:r>
            <w:proofErr w:type="spellEnd"/>
            <w:r w:rsidRPr="0083667B">
              <w:rPr>
                <w:rFonts w:eastAsia="Times New Roman"/>
                <w:bCs/>
                <w:szCs w:val="24"/>
              </w:rPr>
              <w:t xml:space="preserve"> сельсовета</w:t>
            </w:r>
          </w:p>
        </w:tc>
        <w:tc>
          <w:tcPr>
            <w:tcW w:w="3805" w:type="pct"/>
            <w:shd w:val="clear" w:color="auto" w:fill="FFFFFF" w:themeFill="background1"/>
            <w:hideMark/>
          </w:tcPr>
          <w:p w14:paraId="07CFF55F" w14:textId="6D4CBA73"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DE7B33" w:rsidRPr="00DE7B33">
              <w:rPr>
                <w:szCs w:val="24"/>
              </w:rPr>
              <w:t xml:space="preserve">Администрации сельского поселения </w:t>
            </w:r>
            <w:proofErr w:type="spellStart"/>
            <w:r w:rsidR="00DE7B33" w:rsidRPr="00DE7B33">
              <w:rPr>
                <w:szCs w:val="24"/>
              </w:rPr>
              <w:t>Опытненского</w:t>
            </w:r>
            <w:proofErr w:type="spellEnd"/>
            <w:r w:rsidR="00DE7B33" w:rsidRPr="00DE7B33">
              <w:rPr>
                <w:szCs w:val="24"/>
              </w:rPr>
              <w:t xml:space="preserve"> сельсовета </w:t>
            </w:r>
            <w:r w:rsidR="00DE7B33">
              <w:rPr>
                <w:szCs w:val="24"/>
              </w:rPr>
              <w:br/>
            </w:r>
            <w:r w:rsidR="00DE7B33" w:rsidRPr="00DE7B33">
              <w:rPr>
                <w:szCs w:val="24"/>
              </w:rPr>
              <w:t>Усть-Абаканского муниципального района Республики Хакасия</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4" w:name="OLE_LINK61"/>
            <w:r w:rsidRPr="0083667B">
              <w:rPr>
                <w:rFonts w:eastAsia="Times New Roman"/>
                <w:szCs w:val="24"/>
              </w:rPr>
              <w:t>чел.</w:t>
            </w:r>
            <w:bookmarkEnd w:id="64"/>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794CFAD1"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974E80" w:rsidRPr="00974E80">
        <w:rPr>
          <w:rFonts w:cs="Times New Roman"/>
          <w:szCs w:val="24"/>
        </w:rPr>
        <w:t xml:space="preserve">Администрации сельского поселения </w:t>
      </w:r>
      <w:proofErr w:type="spellStart"/>
      <w:r w:rsidR="00974E80" w:rsidRPr="00974E80">
        <w:rPr>
          <w:rFonts w:cs="Times New Roman"/>
          <w:szCs w:val="24"/>
        </w:rPr>
        <w:t>Опытненского</w:t>
      </w:r>
      <w:proofErr w:type="spellEnd"/>
      <w:r w:rsidR="00974E80" w:rsidRPr="00974E80">
        <w:rPr>
          <w:rFonts w:cs="Times New Roman"/>
          <w:szCs w:val="24"/>
        </w:rPr>
        <w:t xml:space="preserve"> сельсовета </w:t>
      </w:r>
      <w:r w:rsidR="004604E7">
        <w:rPr>
          <w:rFonts w:cs="Times New Roman"/>
          <w:szCs w:val="24"/>
        </w:rPr>
        <w:br/>
      </w:r>
      <w:r w:rsidR="00974E80" w:rsidRPr="00974E80">
        <w:rPr>
          <w:rFonts w:cs="Times New Roman"/>
          <w:szCs w:val="24"/>
        </w:rPr>
        <w:t>Усть-Абаканского муниципального района Республики Хакасия</w:t>
      </w:r>
    </w:p>
    <w:p w14:paraId="79B265B8" w14:textId="4FF729C3"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proofErr w:type="spellStart"/>
      <w:r w:rsidR="00DC48EA" w:rsidRPr="0083667B">
        <w:rPr>
          <w:i w:val="0"/>
        </w:rPr>
        <w:t>МНГП</w:t>
      </w:r>
      <w:proofErr w:type="spellEnd"/>
      <w:r w:rsidR="00DC48EA" w:rsidRPr="0083667B">
        <w:rPr>
          <w:i w:val="0"/>
        </w:rPr>
        <w:t xml:space="preserve"> </w:t>
      </w:r>
      <w:proofErr w:type="spellStart"/>
      <w:r w:rsidR="00CD70F8">
        <w:rPr>
          <w:i w:val="0"/>
        </w:rPr>
        <w:t>Опытненск</w:t>
      </w:r>
      <w:r w:rsidR="00DC48EA" w:rsidRPr="0083667B">
        <w:rPr>
          <w:i w:val="0"/>
        </w:rPr>
        <w:t>ого</w:t>
      </w:r>
      <w:proofErr w:type="spellEnd"/>
      <w:r w:rsidR="00DC48EA" w:rsidRPr="0083667B">
        <w:rPr>
          <w:i w:val="0"/>
        </w:rPr>
        <w:t xml:space="preserve">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5" w:name="OLE_LINK155"/>
      <w:bookmarkStart w:id="66"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5"/>
      <w:bookmarkEnd w:id="66"/>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A87235" w:rsidP="00820FA0">
      <w:pPr>
        <w:pStyle w:val="ConsPlusNormal"/>
        <w:numPr>
          <w:ilvl w:val="0"/>
          <w:numId w:val="15"/>
        </w:numPr>
        <w:ind w:left="425" w:hanging="425"/>
        <w:jc w:val="both"/>
        <w:rPr>
          <w:rFonts w:ascii="Times New Roman" w:hAnsi="Times New Roman" w:cs="Times New Roman"/>
          <w:sz w:val="24"/>
          <w:szCs w:val="24"/>
        </w:rPr>
      </w:pPr>
      <w:hyperlink r:id="rId21"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10C047C6"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7" w:name="_Toc488148046"/>
      <w:r w:rsidRPr="0083667B">
        <w:rPr>
          <w:rFonts w:eastAsia="Times New Roman" w:cs="Times New Roman"/>
          <w:bCs/>
          <w:i/>
          <w:szCs w:val="26"/>
        </w:rPr>
        <w:t xml:space="preserve">Нормативные акты </w:t>
      </w:r>
      <w:bookmarkStart w:id="68" w:name="OLE_LINK331"/>
      <w:bookmarkStart w:id="69" w:name="OLE_LINK332"/>
      <w:bookmarkEnd w:id="67"/>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proofErr w:type="spellStart"/>
      <w:r w:rsidR="00CD70F8">
        <w:rPr>
          <w:i/>
        </w:rPr>
        <w:t>Опытненск</w:t>
      </w:r>
      <w:r w:rsidR="00DC48EA" w:rsidRPr="0083667B">
        <w:rPr>
          <w:i/>
        </w:rPr>
        <w:t>ого</w:t>
      </w:r>
      <w:proofErr w:type="spellEnd"/>
      <w:r w:rsidR="00DC48EA" w:rsidRPr="0083667B">
        <w:rPr>
          <w:i/>
        </w:rPr>
        <w:t xml:space="preserve">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70" w:name="_Toc488148047"/>
      <w:bookmarkEnd w:id="68"/>
      <w:bookmarkEnd w:id="69"/>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7BE59A05"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proofErr w:type="spellStart"/>
      <w:r w:rsidR="00CD70F8">
        <w:t>Опытненск</w:t>
      </w:r>
      <w:r w:rsidR="00195D47" w:rsidRPr="0083667B">
        <w:t>ий</w:t>
      </w:r>
      <w:proofErr w:type="spellEnd"/>
      <w:r w:rsidR="00195D47" w:rsidRPr="0083667B">
        <w:t xml:space="preserve">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proofErr w:type="spellStart"/>
      <w:r w:rsidR="00CD70F8">
        <w:t>Опытненск</w:t>
      </w:r>
      <w:r w:rsidR="00195D47" w:rsidRPr="0083667B">
        <w:t>ий</w:t>
      </w:r>
      <w:proofErr w:type="spellEnd"/>
      <w:r w:rsidR="00195D47" w:rsidRPr="0083667B">
        <w:t xml:space="preserve"> сельсовет</w:t>
      </w:r>
      <w:r w:rsidR="00195D47" w:rsidRPr="0083667B">
        <w:rPr>
          <w:color w:val="000000"/>
          <w:szCs w:val="24"/>
          <w:lang w:bidi="ru-RU"/>
        </w:rPr>
        <w:t xml:space="preserve"> от 06.01.2006 № </w:t>
      </w:r>
      <w:r w:rsidR="005B3B4F">
        <w:rPr>
          <w:color w:val="000000"/>
          <w:szCs w:val="24"/>
          <w:lang w:bidi="ru-RU"/>
        </w:rPr>
        <w:t>11</w:t>
      </w:r>
      <w:r w:rsidR="00195D47" w:rsidRPr="0083667B">
        <w:rPr>
          <w:color w:val="000000"/>
          <w:szCs w:val="24"/>
          <w:lang w:bidi="ru-RU"/>
        </w:rPr>
        <w:t>.</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70"/>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1"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1"/>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2" w:name="OLE_LINK170"/>
      <w:bookmarkStart w:id="73" w:name="OLE_LINK171"/>
      <w:r w:rsidRPr="0083667B">
        <w:rPr>
          <w:szCs w:val="24"/>
        </w:rPr>
        <w:t>–</w:t>
      </w:r>
      <w:bookmarkEnd w:id="72"/>
      <w:bookmarkEnd w:id="73"/>
      <w:r w:rsidRPr="0083667B">
        <w:rPr>
          <w:szCs w:val="24"/>
        </w:rPr>
        <w:t xml:space="preserve"> </w:t>
      </w:r>
      <w:hyperlink r:id="rId22"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4"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4"/>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23" w:history="1">
        <w:r w:rsidR="00AF2819" w:rsidRPr="0083667B">
          <w:rPr>
            <w:rStyle w:val="aa"/>
            <w:color w:val="auto"/>
            <w:szCs w:val="24"/>
            <w:u w:val="none"/>
          </w:rPr>
          <w:t>https://ust-abakan.ru</w:t>
        </w:r>
      </w:hyperlink>
      <w:r w:rsidRPr="0083667B">
        <w:rPr>
          <w:rStyle w:val="aa"/>
          <w:color w:val="auto"/>
          <w:u w:val="none"/>
        </w:rPr>
        <w:t>.</w:t>
      </w:r>
    </w:p>
    <w:p w14:paraId="2DF25C66" w14:textId="14AA5ED9" w:rsidR="00AF2819" w:rsidRPr="0083667B" w:rsidRDefault="00A87235" w:rsidP="00AF2819">
      <w:pPr>
        <w:pStyle w:val="affb"/>
        <w:numPr>
          <w:ilvl w:val="0"/>
          <w:numId w:val="21"/>
        </w:numPr>
        <w:spacing w:before="120"/>
        <w:ind w:left="425" w:hanging="425"/>
        <w:jc w:val="left"/>
        <w:rPr>
          <w:szCs w:val="24"/>
        </w:rPr>
      </w:pPr>
      <w:hyperlink r:id="rId24" w:history="1">
        <w:r w:rsidR="005B3B4F" w:rsidRPr="007972A4">
          <w:rPr>
            <w:rStyle w:val="aa"/>
            <w:rFonts w:eastAsia="Times New Roman" w:cs="Times New Roman"/>
            <w:color w:val="auto"/>
            <w:szCs w:val="24"/>
            <w:u w:val="none"/>
            <w:shd w:val="clear" w:color="auto" w:fill="FFFFFF"/>
          </w:rPr>
          <w:t>Опытное - Сайт Администрации посёлка -</w:t>
        </w:r>
      </w:hyperlink>
      <w:r w:rsidR="005B3B4F" w:rsidRPr="007972A4">
        <w:rPr>
          <w:rFonts w:eastAsia="Times New Roman" w:cs="Times New Roman"/>
          <w:szCs w:val="24"/>
        </w:rPr>
        <w:t xml:space="preserve"> </w:t>
      </w:r>
      <w:proofErr w:type="spellStart"/>
      <w:r w:rsidR="005B3B4F" w:rsidRPr="007972A4">
        <w:rPr>
          <w:rFonts w:cs="Times New Roman"/>
          <w:szCs w:val="24"/>
        </w:rPr>
        <w:t>https</w:t>
      </w:r>
      <w:proofErr w:type="spellEnd"/>
      <w:r w:rsidR="005B3B4F" w:rsidRPr="007972A4">
        <w:rPr>
          <w:rFonts w:cs="Times New Roman"/>
          <w:szCs w:val="24"/>
        </w:rPr>
        <w:t>://</w:t>
      </w:r>
      <w:proofErr w:type="spellStart"/>
      <w:r w:rsidR="005B3B4F" w:rsidRPr="007972A4">
        <w:rPr>
          <w:rFonts w:cs="Times New Roman"/>
          <w:szCs w:val="24"/>
        </w:rPr>
        <w:t>xn</w:t>
      </w:r>
      <w:proofErr w:type="spellEnd"/>
      <w:r w:rsidR="005B3B4F" w:rsidRPr="007972A4">
        <w:rPr>
          <w:rFonts w:cs="Times New Roman"/>
          <w:szCs w:val="24"/>
        </w:rPr>
        <w:t>--</w:t>
      </w:r>
      <w:proofErr w:type="spellStart"/>
      <w:r w:rsidR="005B3B4F" w:rsidRPr="007972A4">
        <w:rPr>
          <w:rFonts w:cs="Times New Roman"/>
          <w:szCs w:val="24"/>
        </w:rPr>
        <w:t>e1apcbds6d.xn</w:t>
      </w:r>
      <w:proofErr w:type="spellEnd"/>
      <w:r w:rsidR="005B3B4F" w:rsidRPr="007972A4">
        <w:rPr>
          <w:rFonts w:cs="Times New Roman"/>
          <w:szCs w:val="24"/>
        </w:rPr>
        <w:t>--</w:t>
      </w:r>
      <w:proofErr w:type="spellStart"/>
      <w:r w:rsidR="005B3B4F" w:rsidRPr="007972A4">
        <w:rPr>
          <w:rFonts w:cs="Times New Roman"/>
          <w:szCs w:val="24"/>
        </w:rPr>
        <w:t>p1ai</w:t>
      </w:r>
      <w:proofErr w:type="spellEnd"/>
      <w:r w:rsidR="005B3B4F" w:rsidRPr="007972A4">
        <w:rPr>
          <w:rFonts w:cs="Times New Roman"/>
          <w:szCs w:val="24"/>
        </w:rPr>
        <w:t>/</w:t>
      </w:r>
      <w:proofErr w:type="spellStart"/>
      <w:r w:rsidR="005B3B4F" w:rsidRPr="007972A4">
        <w:rPr>
          <w:rFonts w:cs="Times New Roman"/>
          <w:szCs w:val="24"/>
        </w:rPr>
        <w:t>administratsiya</w:t>
      </w:r>
      <w:proofErr w:type="spellEnd"/>
      <w:r w:rsidR="005B3B4F" w:rsidRPr="007972A4">
        <w:rPr>
          <w:rFonts w:cs="Times New Roman"/>
          <w:szCs w:val="24"/>
        </w:rPr>
        <w:t>/</w:t>
      </w:r>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4"/>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193F1465"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974E80" w:rsidRPr="00974E80">
        <w:rPr>
          <w:rFonts w:cs="Times New Roman"/>
          <w:szCs w:val="24"/>
        </w:rPr>
        <w:t xml:space="preserve">Администрации сельского поселения </w:t>
      </w:r>
      <w:proofErr w:type="spellStart"/>
      <w:r w:rsidR="00974E80" w:rsidRPr="00974E80">
        <w:rPr>
          <w:rFonts w:cs="Times New Roman"/>
          <w:szCs w:val="24"/>
        </w:rPr>
        <w:t>Опытненского</w:t>
      </w:r>
      <w:proofErr w:type="spellEnd"/>
      <w:r w:rsidR="00974E80" w:rsidRPr="00974E80">
        <w:rPr>
          <w:rFonts w:cs="Times New Roman"/>
          <w:szCs w:val="24"/>
        </w:rPr>
        <w:t xml:space="preserve"> сельсовета </w:t>
      </w:r>
      <w:r w:rsidR="004604E7">
        <w:rPr>
          <w:rFonts w:cs="Times New Roman"/>
          <w:szCs w:val="24"/>
        </w:rPr>
        <w:br/>
      </w:r>
      <w:r w:rsidR="00974E80" w:rsidRPr="00974E80">
        <w:rPr>
          <w:rFonts w:cs="Times New Roman"/>
          <w:szCs w:val="24"/>
        </w:rPr>
        <w:t>Усть-Абаканского муниципального района Республики Хакасия</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r>
            <w:r w:rsidRPr="0083667B">
              <w:lastRenderedPageBreak/>
              <w:t>- бассейны;</w:t>
            </w:r>
            <w:r w:rsidRPr="0083667B">
              <w:br/>
              <w:t>- спортивные тренировочные 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5"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5"/>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5"/>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3B23" w14:textId="77777777" w:rsidR="00A87235" w:rsidRDefault="00A87235" w:rsidP="004E778C">
      <w:r>
        <w:separator/>
      </w:r>
    </w:p>
  </w:endnote>
  <w:endnote w:type="continuationSeparator" w:id="0">
    <w:p w14:paraId="4FAB129D" w14:textId="77777777" w:rsidR="00A87235" w:rsidRDefault="00A87235"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0B4A" w14:textId="77777777" w:rsidR="00A87235" w:rsidRDefault="00A87235" w:rsidP="004E778C">
      <w:r>
        <w:separator/>
      </w:r>
    </w:p>
  </w:footnote>
  <w:footnote w:type="continuationSeparator" w:id="0">
    <w:p w14:paraId="6C73810E" w14:textId="77777777" w:rsidR="00A87235" w:rsidRDefault="00A87235"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93E"/>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64F"/>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04E7"/>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97DEB"/>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B4F"/>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3F44"/>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1BF"/>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64D1"/>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4E80"/>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235"/>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0F8"/>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0C42"/>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B33"/>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142"/>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6C56"/>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227853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14c/i1r2u8a3yfzmqarrd6v0bn75iq9ah90v/MP-1.KRST-Ust_Abakanskogo-rayona.docx" TargetMode="External"/><Relationship Id="rId18" Type="http://schemas.openxmlformats.org/officeDocument/2006/relationships/hyperlink" Target="http://www.consultant.ru/document/cons_doc_LAW_51040/45926bdcd26b5d759ce39a6705a6e1f98c7490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557245385" TargetMode="External"/><Relationship Id="rId7" Type="http://schemas.openxmlformats.org/officeDocument/2006/relationships/endnotes" Target="endnotes.xml"/><Relationship Id="rId12" Type="http://schemas.openxmlformats.org/officeDocument/2006/relationships/hyperlink" Target="https://ru.wikipedia.org/wiki/%D0%97%D0%B5%D0%BB%D1%91%D0%BD%D0%BE%D0%B5_(%D0%A5%D0%B0%D0%BA%D0%B0%D1%81%D0%B8%D1%8F)" TargetMode="External"/><Relationship Id="rId17" Type="http://schemas.openxmlformats.org/officeDocument/2006/relationships/hyperlink" Target="https://docs.google.com/viewer?embedded=true&amp;url=https://ust-abakan.ru/upload/iblock/1ec/17._-_-_.do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b9f/02sppx4bza6r1ma37487lg9p7q955h5e/MP-16.MODERNIZATSIYA-ZHKKH-_11.07.2024_.docx" TargetMode="External"/><Relationship Id="rId20" Type="http://schemas.openxmlformats.org/officeDocument/2006/relationships/hyperlink" Target="http://docs.cntd.ru/document/557245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file:///C:\Users\user\Desktop\&#1089;&#1086;&#1093;&#1088;&#1072;&#1085;\&#1056;&#1072;&#1073;&#1086;&#1095;&#1080;&#1081;%20&#1089;&#1090;&#1086;&#1083;%20%20&#1044;%20&#1085;&#1072;%2010&#1072;&#1087;&#1088;\&#1053;&#1086;&#1074;&#1072;&#1103;%20&#1087;&#1072;&#1087;&#1082;&#1072;\_&#1053;&#1043;&#1055;%20&#1056;&#1045;&#1043;&#1048;&#1054;&#1053;&#1067;%20&#1091;&#1095;&#1072;&#1089;&#1090;&#1080;&#1077;\&#1053;&#1043;&#1055;%20&#1061;&#1072;&#1082;&#1072;&#1089;&#1089;&#1080;&#1103;\&#1052;&#1053;&#1043;&#1055;%20&#1059;&#1089;&#1090;&#1100;-&#1040;&#1073;&#1072;&#1082;&#1072;&#1085;&#1089;&#1082;&#1080;&#1081;%20&#1052;&#1056;+&#1057;&#1055;\&#1053;&#1055;&#1040;%20&#1059;&#1089;&#1090;&#1100;-&#1040;&#1073;&#1072;&#1082;\&#1054;&#1087;&#1099;&#1090;&#1085;&#1086;&#1077;%20-&#160;&#1057;&#1072;&#1081;&#1090;&#160;&#1040;&#1076;&#1084;&#1080;&#1085;&#1080;&#1089;&#1090;&#1088;&#1072;&#1094;&#1080;&#1080;%20&#1087;&#1086;&#1089;&#1105;&#1083;&#1082;&#1072;%20-" TargetMode="Externa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aef/72cmtcioyxap0m25xiei2nrwmqx0twif/MP-6.Razvitiya-fizicheskoy-kultury-i-sporta.docx" TargetMode="External"/><Relationship Id="rId23" Type="http://schemas.openxmlformats.org/officeDocument/2006/relationships/hyperlink" Target="https://ust-abakan.ru" TargetMode="External"/><Relationship Id="rId10" Type="http://schemas.openxmlformats.org/officeDocument/2006/relationships/hyperlink" Target="https://docs.cntd.ru/document/901919338" TargetMode="External"/><Relationship Id="rId19" Type="http://schemas.openxmlformats.org/officeDocument/2006/relationships/hyperlink" Target="http://www.consultant.ru/document/cons_doc_LAW_215687/"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4d8/12evgulkvedlem4skth4mkcafe61uunt/MP-5.-Kultura-Ust_Abakanskogo-rayona-_12.07.2024_.docx" TargetMode="External"/><Relationship Id="rId22" Type="http://schemas.openxmlformats.org/officeDocument/2006/relationships/hyperlink" Target="http://fgis.economy.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7538</Words>
  <Characters>42968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10</cp:revision>
  <cp:lastPrinted>2017-07-18T11:28:00Z</cp:lastPrinted>
  <dcterms:created xsi:type="dcterms:W3CDTF">2024-10-17T16:00:00Z</dcterms:created>
  <dcterms:modified xsi:type="dcterms:W3CDTF">2026-07-06T06:26:00Z</dcterms:modified>
</cp:coreProperties>
</file>